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21" w:rsidRDefault="008F6A21" w:rsidP="00737318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D30380" wp14:editId="2B3A0FC1">
            <wp:simplePos x="0" y="0"/>
            <wp:positionH relativeFrom="column">
              <wp:posOffset>-545578</wp:posOffset>
            </wp:positionH>
            <wp:positionV relativeFrom="paragraph">
              <wp:posOffset>-305435</wp:posOffset>
            </wp:positionV>
            <wp:extent cx="7499639" cy="10522424"/>
            <wp:effectExtent l="0" t="0" r="0" b="0"/>
            <wp:wrapNone/>
            <wp:docPr id="2" name="Рисунок 2" descr="https://arhivurokov.ru/kopilka/uploads/user_file_539746063f935/chislo-i-tsifra-6-napisaniie-chisla-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39746063f935/chislo-i-tsifra-6-napisaniie-chisla-6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639" cy="1052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F6A21" w:rsidRDefault="008F6A21" w:rsidP="00737318">
      <w:pPr>
        <w:autoSpaceDE w:val="0"/>
        <w:autoSpaceDN w:val="0"/>
        <w:adjustRightInd w:val="0"/>
        <w:jc w:val="center"/>
        <w:rPr>
          <w:b/>
          <w:bCs/>
        </w:rPr>
      </w:pPr>
    </w:p>
    <w:p w:rsidR="00B73100" w:rsidRPr="00737318" w:rsidRDefault="00B73100" w:rsidP="00737318">
      <w:pPr>
        <w:autoSpaceDE w:val="0"/>
        <w:autoSpaceDN w:val="0"/>
        <w:adjustRightInd w:val="0"/>
        <w:jc w:val="center"/>
        <w:rPr>
          <w:b/>
          <w:bCs/>
        </w:rPr>
      </w:pPr>
      <w:r w:rsidRPr="00737318">
        <w:rPr>
          <w:b/>
          <w:bCs/>
        </w:rPr>
        <w:t xml:space="preserve">Муниципальное </w:t>
      </w:r>
      <w:r w:rsidR="00830667" w:rsidRPr="00737318">
        <w:rPr>
          <w:b/>
          <w:bCs/>
        </w:rPr>
        <w:t>казенное</w:t>
      </w:r>
      <w:r w:rsidRPr="00737318">
        <w:rPr>
          <w:b/>
          <w:bCs/>
        </w:rPr>
        <w:t xml:space="preserve"> общеобразовательное учреждение </w:t>
      </w:r>
    </w:p>
    <w:p w:rsidR="00B73100" w:rsidRPr="00737318" w:rsidRDefault="00B73100" w:rsidP="00737318">
      <w:pPr>
        <w:autoSpaceDE w:val="0"/>
        <w:autoSpaceDN w:val="0"/>
        <w:adjustRightInd w:val="0"/>
        <w:jc w:val="center"/>
        <w:rPr>
          <w:b/>
          <w:bCs/>
        </w:rPr>
      </w:pPr>
      <w:r w:rsidRPr="00737318">
        <w:rPr>
          <w:b/>
          <w:bCs/>
        </w:rPr>
        <w:t xml:space="preserve"> сре</w:t>
      </w:r>
      <w:r w:rsidR="00830667" w:rsidRPr="00737318">
        <w:rPr>
          <w:b/>
          <w:bCs/>
        </w:rPr>
        <w:t>дняя общеобразовательная школа с. Толдзгун</w:t>
      </w:r>
    </w:p>
    <w:p w:rsidR="00B73100" w:rsidRPr="00737318" w:rsidRDefault="00B73100" w:rsidP="00737318">
      <w:pPr>
        <w:ind w:left="-993" w:firstLine="567"/>
        <w:jc w:val="right"/>
      </w:pPr>
    </w:p>
    <w:p w:rsidR="00B73100" w:rsidRPr="00737318" w:rsidRDefault="00B73100" w:rsidP="00737318">
      <w:pPr>
        <w:ind w:left="-993" w:firstLine="567"/>
        <w:jc w:val="right"/>
      </w:pPr>
      <w:r w:rsidRPr="00737318">
        <w:t>    </w:t>
      </w:r>
    </w:p>
    <w:p w:rsidR="00B73100" w:rsidRPr="00737318" w:rsidRDefault="008F6A21" w:rsidP="008F6A21">
      <w:pPr>
        <w:ind w:left="-993" w:firstLine="567"/>
        <w:jc w:val="center"/>
      </w:pPr>
      <w:r>
        <w:t xml:space="preserve">                                                                                </w:t>
      </w:r>
      <w:r w:rsidR="00B73100" w:rsidRPr="00737318">
        <w:t>УТВЕРЖДАЮ:</w:t>
      </w:r>
    </w:p>
    <w:p w:rsidR="00B73100" w:rsidRPr="00737318" w:rsidRDefault="00B73100" w:rsidP="008F6A21">
      <w:pPr>
        <w:ind w:left="-993" w:right="425" w:firstLine="567"/>
        <w:jc w:val="right"/>
      </w:pPr>
      <w:r w:rsidRPr="00737318">
        <w:t>                    </w:t>
      </w:r>
      <w:r w:rsidR="008F6A21">
        <w:t>                               </w:t>
      </w:r>
      <w:r w:rsidRPr="00737318">
        <w:t xml:space="preserve">Директор </w:t>
      </w:r>
      <w:r w:rsidR="00830667" w:rsidRPr="00737318">
        <w:t>МКОУ СОШ с.</w:t>
      </w:r>
      <w:r w:rsidR="007A09A5">
        <w:t xml:space="preserve"> </w:t>
      </w:r>
      <w:r w:rsidR="00830667" w:rsidRPr="00737318">
        <w:t>Толдзгун</w:t>
      </w:r>
    </w:p>
    <w:p w:rsidR="00B73100" w:rsidRPr="00737318" w:rsidRDefault="00B73100" w:rsidP="008F6A21">
      <w:pPr>
        <w:ind w:left="-993" w:right="425" w:firstLine="567"/>
        <w:jc w:val="right"/>
      </w:pPr>
      <w:r w:rsidRPr="00737318">
        <w:t>                                                </w:t>
      </w:r>
      <w:r w:rsidR="00830667" w:rsidRPr="00737318">
        <w:t>__________________И.С.Тагаева</w:t>
      </w:r>
      <w:r w:rsidRPr="00737318">
        <w:t>  </w:t>
      </w:r>
    </w:p>
    <w:p w:rsidR="00B73100" w:rsidRPr="00737318" w:rsidRDefault="00830667" w:rsidP="00737318">
      <w:pPr>
        <w:autoSpaceDE w:val="0"/>
        <w:autoSpaceDN w:val="0"/>
        <w:adjustRightInd w:val="0"/>
        <w:ind w:left="-993" w:firstLine="567"/>
        <w:jc w:val="center"/>
      </w:pPr>
      <w:r w:rsidRPr="00737318">
        <w:t xml:space="preserve">                                                                </w:t>
      </w:r>
      <w:r w:rsidR="00B73100" w:rsidRPr="00737318">
        <w:t xml:space="preserve">     </w:t>
      </w:r>
      <w:r w:rsidR="00947624">
        <w:t xml:space="preserve">                           «___»______________</w:t>
      </w:r>
      <w:r w:rsidRPr="00737318">
        <w:t>201</w:t>
      </w:r>
      <w:r w:rsidR="00947624">
        <w:t>9</w:t>
      </w:r>
      <w:r w:rsidRPr="00737318">
        <w:t>г.</w:t>
      </w:r>
    </w:p>
    <w:p w:rsidR="006A277B" w:rsidRPr="00737318" w:rsidRDefault="006A277B" w:rsidP="00737318">
      <w:pPr>
        <w:rPr>
          <w:b/>
        </w:rPr>
      </w:pPr>
    </w:p>
    <w:p w:rsidR="006A277B" w:rsidRPr="00737318" w:rsidRDefault="006A277B" w:rsidP="00737318">
      <w:pPr>
        <w:jc w:val="center"/>
      </w:pPr>
    </w:p>
    <w:p w:rsidR="006A277B" w:rsidRPr="00737318" w:rsidRDefault="006A277B" w:rsidP="00737318">
      <w:pPr>
        <w:jc w:val="center"/>
        <w:rPr>
          <w:b/>
        </w:rPr>
      </w:pPr>
    </w:p>
    <w:p w:rsidR="006A277B" w:rsidRPr="00737318" w:rsidRDefault="006A277B" w:rsidP="008F6A21">
      <w:pPr>
        <w:rPr>
          <w:b/>
        </w:rPr>
      </w:pPr>
    </w:p>
    <w:p w:rsidR="008F6A21" w:rsidRDefault="008F6A21" w:rsidP="008F6A21">
      <w:pPr>
        <w:jc w:val="center"/>
        <w:rPr>
          <w:rFonts w:ascii="Monotype Corsiva" w:hAnsi="Monotype Corsiva"/>
          <w:b/>
          <w:color w:val="0070C0"/>
          <w:sz w:val="52"/>
        </w:rPr>
      </w:pPr>
    </w:p>
    <w:p w:rsidR="008F6A21" w:rsidRDefault="008F6A21" w:rsidP="008F6A21">
      <w:pPr>
        <w:jc w:val="center"/>
        <w:rPr>
          <w:rFonts w:ascii="Monotype Corsiva" w:hAnsi="Monotype Corsiva"/>
          <w:b/>
          <w:color w:val="0070C0"/>
          <w:sz w:val="52"/>
        </w:rPr>
      </w:pPr>
    </w:p>
    <w:p w:rsidR="006A277B" w:rsidRPr="008F6A21" w:rsidRDefault="00267542" w:rsidP="008F6A21">
      <w:pPr>
        <w:jc w:val="center"/>
        <w:rPr>
          <w:rFonts w:ascii="Monotype Corsiva" w:hAnsi="Monotype Corsiva"/>
          <w:b/>
          <w:color w:val="0070C0"/>
          <w:sz w:val="72"/>
        </w:rPr>
      </w:pPr>
      <w:r>
        <w:rPr>
          <w:rFonts w:ascii="Monotype Corsiva" w:hAnsi="Monotype Corsiva"/>
          <w:b/>
          <w:color w:val="0070C0"/>
          <w:sz w:val="72"/>
        </w:rPr>
        <w:t xml:space="preserve">ПЛАН </w:t>
      </w:r>
    </w:p>
    <w:p w:rsidR="006A277B" w:rsidRPr="008F6A21" w:rsidRDefault="006A277B" w:rsidP="00737318">
      <w:pPr>
        <w:jc w:val="center"/>
        <w:rPr>
          <w:rFonts w:ascii="Monotype Corsiva" w:hAnsi="Monotype Corsiva"/>
          <w:b/>
          <w:color w:val="0070C0"/>
          <w:sz w:val="72"/>
        </w:rPr>
      </w:pPr>
    </w:p>
    <w:p w:rsidR="006A277B" w:rsidRPr="008F6A21" w:rsidRDefault="00947624" w:rsidP="00737318">
      <w:pPr>
        <w:jc w:val="center"/>
        <w:rPr>
          <w:rFonts w:ascii="Monotype Corsiva" w:hAnsi="Monotype Corsiva"/>
          <w:b/>
          <w:color w:val="0070C0"/>
          <w:sz w:val="56"/>
        </w:rPr>
      </w:pPr>
      <w:r>
        <w:rPr>
          <w:rFonts w:ascii="Monotype Corsiva" w:hAnsi="Monotype Corsiva"/>
          <w:b/>
          <w:color w:val="0070C0"/>
          <w:sz w:val="56"/>
        </w:rPr>
        <w:t>ВОСПИТАТЕЛЬНОЙ  РАБОТЫ</w:t>
      </w:r>
    </w:p>
    <w:p w:rsidR="006A277B" w:rsidRPr="008F6A21" w:rsidRDefault="006A277B" w:rsidP="00737318">
      <w:pPr>
        <w:jc w:val="center"/>
        <w:rPr>
          <w:rFonts w:ascii="Monotype Corsiva" w:hAnsi="Monotype Corsiva"/>
          <w:b/>
          <w:color w:val="0070C0"/>
          <w:sz w:val="56"/>
        </w:rPr>
      </w:pPr>
    </w:p>
    <w:p w:rsidR="006A277B" w:rsidRPr="008F6A21" w:rsidRDefault="006A277B" w:rsidP="00737318">
      <w:pPr>
        <w:jc w:val="center"/>
        <w:rPr>
          <w:rFonts w:ascii="Monotype Corsiva" w:hAnsi="Monotype Corsiva"/>
          <w:b/>
          <w:color w:val="0070C0"/>
          <w:sz w:val="56"/>
        </w:rPr>
      </w:pPr>
      <w:r w:rsidRPr="008F6A21">
        <w:rPr>
          <w:rFonts w:ascii="Monotype Corsiva" w:hAnsi="Monotype Corsiva"/>
          <w:b/>
          <w:color w:val="0070C0"/>
          <w:sz w:val="56"/>
        </w:rPr>
        <w:t>НА 201</w:t>
      </w:r>
      <w:r w:rsidR="00947624">
        <w:rPr>
          <w:rFonts w:ascii="Monotype Corsiva" w:hAnsi="Monotype Corsiva"/>
          <w:b/>
          <w:color w:val="0070C0"/>
          <w:sz w:val="56"/>
        </w:rPr>
        <w:t xml:space="preserve">9-2020 </w:t>
      </w:r>
      <w:r w:rsidRPr="008F6A21">
        <w:rPr>
          <w:rFonts w:ascii="Monotype Corsiva" w:hAnsi="Monotype Corsiva"/>
          <w:b/>
          <w:color w:val="0070C0"/>
          <w:sz w:val="56"/>
        </w:rPr>
        <w:t>УЧЕБНЫЙ ГОД</w:t>
      </w:r>
    </w:p>
    <w:p w:rsidR="008F6A21" w:rsidRDefault="008F6A21" w:rsidP="00737318">
      <w:pPr>
        <w:jc w:val="center"/>
        <w:rPr>
          <w:rFonts w:ascii="Monotype Corsiva" w:hAnsi="Monotype Corsiva"/>
          <w:b/>
          <w:color w:val="0070C0"/>
          <w:sz w:val="52"/>
        </w:rPr>
      </w:pPr>
    </w:p>
    <w:p w:rsidR="008F6A21" w:rsidRDefault="008F6A21" w:rsidP="008F6A21">
      <w:pPr>
        <w:rPr>
          <w:rFonts w:ascii="Monotype Corsiva" w:hAnsi="Monotype Corsiva"/>
          <w:b/>
          <w:color w:val="0070C0"/>
          <w:sz w:val="36"/>
        </w:rPr>
      </w:pPr>
    </w:p>
    <w:p w:rsidR="008F6A21" w:rsidRDefault="008F6A21" w:rsidP="008F6A21">
      <w:pPr>
        <w:rPr>
          <w:rFonts w:ascii="Monotype Corsiva" w:hAnsi="Monotype Corsiva"/>
          <w:b/>
          <w:color w:val="0070C0"/>
          <w:sz w:val="36"/>
        </w:rPr>
      </w:pPr>
    </w:p>
    <w:p w:rsidR="008F6A21" w:rsidRDefault="008F6A21" w:rsidP="008F6A21">
      <w:pPr>
        <w:rPr>
          <w:rFonts w:ascii="Monotype Corsiva" w:hAnsi="Monotype Corsiva"/>
          <w:b/>
          <w:color w:val="0070C0"/>
          <w:sz w:val="36"/>
        </w:rPr>
      </w:pPr>
      <w:r>
        <w:rPr>
          <w:rFonts w:ascii="Monotype Corsiva" w:hAnsi="Monotype Corsiva"/>
          <w:b/>
          <w:color w:val="0070C0"/>
          <w:sz w:val="36"/>
        </w:rPr>
        <w:t xml:space="preserve">                                </w:t>
      </w:r>
    </w:p>
    <w:p w:rsidR="008F6A21" w:rsidRPr="008F6A21" w:rsidRDefault="008F6A21" w:rsidP="008F6A21">
      <w:pPr>
        <w:rPr>
          <w:rFonts w:ascii="Monotype Corsiva" w:hAnsi="Monotype Corsiva"/>
          <w:b/>
          <w:color w:val="0070C0"/>
          <w:sz w:val="36"/>
        </w:rPr>
      </w:pPr>
      <w:r>
        <w:rPr>
          <w:rFonts w:ascii="Monotype Corsiva" w:hAnsi="Monotype Corsiva"/>
          <w:b/>
          <w:color w:val="0070C0"/>
          <w:sz w:val="36"/>
        </w:rPr>
        <w:t xml:space="preserve">                            </w:t>
      </w:r>
    </w:p>
    <w:p w:rsidR="006A277B" w:rsidRPr="00737318" w:rsidRDefault="006A277B" w:rsidP="00737318">
      <w:pPr>
        <w:jc w:val="center"/>
        <w:rPr>
          <w:b/>
        </w:rPr>
      </w:pPr>
    </w:p>
    <w:p w:rsidR="006A277B" w:rsidRPr="00737318" w:rsidRDefault="006A277B" w:rsidP="00737318">
      <w:pPr>
        <w:jc w:val="center"/>
        <w:rPr>
          <w:b/>
        </w:rPr>
      </w:pPr>
    </w:p>
    <w:p w:rsidR="006A277B" w:rsidRPr="00737318" w:rsidRDefault="006A277B" w:rsidP="00737318">
      <w:pPr>
        <w:jc w:val="center"/>
        <w:rPr>
          <w:b/>
        </w:rPr>
      </w:pPr>
    </w:p>
    <w:p w:rsidR="006A277B" w:rsidRPr="00737318" w:rsidRDefault="006A277B" w:rsidP="00737318">
      <w:pPr>
        <w:jc w:val="center"/>
        <w:rPr>
          <w:b/>
        </w:rPr>
      </w:pPr>
    </w:p>
    <w:p w:rsidR="006A277B" w:rsidRPr="00737318" w:rsidRDefault="006A277B" w:rsidP="00737318">
      <w:pPr>
        <w:jc w:val="center"/>
        <w:rPr>
          <w:b/>
        </w:rPr>
      </w:pPr>
    </w:p>
    <w:p w:rsidR="006A277B" w:rsidRPr="00737318" w:rsidRDefault="006A277B" w:rsidP="00737318">
      <w:pPr>
        <w:jc w:val="center"/>
        <w:rPr>
          <w:b/>
        </w:rPr>
      </w:pPr>
    </w:p>
    <w:p w:rsidR="006A277B" w:rsidRPr="00737318" w:rsidRDefault="006A277B" w:rsidP="00737318">
      <w:pPr>
        <w:jc w:val="center"/>
        <w:rPr>
          <w:b/>
        </w:rPr>
      </w:pPr>
    </w:p>
    <w:p w:rsidR="006A277B" w:rsidRPr="00737318" w:rsidRDefault="006A277B" w:rsidP="00737318">
      <w:pPr>
        <w:jc w:val="center"/>
        <w:rPr>
          <w:b/>
        </w:rPr>
      </w:pPr>
    </w:p>
    <w:p w:rsidR="006A277B" w:rsidRPr="00737318" w:rsidRDefault="006A277B" w:rsidP="00737318">
      <w:pPr>
        <w:rPr>
          <w:b/>
        </w:rPr>
      </w:pPr>
    </w:p>
    <w:p w:rsidR="006A277B" w:rsidRPr="008F6A21" w:rsidRDefault="008F6A21" w:rsidP="008F6A21">
      <w:pPr>
        <w:rPr>
          <w:b/>
          <w:sz w:val="28"/>
        </w:rPr>
      </w:pPr>
      <w:r>
        <w:rPr>
          <w:b/>
        </w:rPr>
        <w:t xml:space="preserve">                                        </w:t>
      </w:r>
    </w:p>
    <w:p w:rsidR="00830667" w:rsidRPr="00737318" w:rsidRDefault="00830667" w:rsidP="00737318">
      <w:pPr>
        <w:spacing w:line="276" w:lineRule="auto"/>
        <w:jc w:val="center"/>
        <w:rPr>
          <w:b/>
        </w:rPr>
      </w:pPr>
    </w:p>
    <w:p w:rsidR="00830667" w:rsidRPr="00737318" w:rsidRDefault="00830667" w:rsidP="00737318">
      <w:pPr>
        <w:spacing w:line="276" w:lineRule="auto"/>
        <w:jc w:val="center"/>
        <w:rPr>
          <w:b/>
        </w:rPr>
      </w:pPr>
    </w:p>
    <w:p w:rsidR="00830667" w:rsidRDefault="00830667" w:rsidP="00737318">
      <w:pPr>
        <w:spacing w:line="276" w:lineRule="auto"/>
        <w:jc w:val="center"/>
        <w:rPr>
          <w:b/>
        </w:rPr>
      </w:pPr>
    </w:p>
    <w:p w:rsidR="008F6A21" w:rsidRDefault="008F6A21" w:rsidP="00737318">
      <w:pPr>
        <w:spacing w:line="276" w:lineRule="auto"/>
        <w:jc w:val="center"/>
        <w:rPr>
          <w:b/>
        </w:rPr>
      </w:pPr>
    </w:p>
    <w:p w:rsidR="008F6A21" w:rsidRDefault="008F6A21" w:rsidP="00737318">
      <w:pPr>
        <w:spacing w:line="276" w:lineRule="auto"/>
        <w:jc w:val="center"/>
        <w:rPr>
          <w:b/>
        </w:rPr>
      </w:pPr>
    </w:p>
    <w:p w:rsidR="008F6A21" w:rsidRDefault="008F6A21" w:rsidP="00737318">
      <w:pPr>
        <w:spacing w:line="276" w:lineRule="auto"/>
        <w:jc w:val="center"/>
        <w:rPr>
          <w:b/>
        </w:rPr>
      </w:pPr>
    </w:p>
    <w:p w:rsidR="00BD0CD6" w:rsidRPr="00737318" w:rsidRDefault="0004624C" w:rsidP="00737318">
      <w:pPr>
        <w:spacing w:line="276" w:lineRule="auto"/>
        <w:jc w:val="center"/>
        <w:rPr>
          <w:b/>
        </w:rPr>
      </w:pPr>
      <w:r w:rsidRPr="00737318">
        <w:rPr>
          <w:b/>
        </w:rPr>
        <w:lastRenderedPageBreak/>
        <w:t xml:space="preserve">План  </w:t>
      </w:r>
      <w:r w:rsidR="00947624">
        <w:rPr>
          <w:b/>
        </w:rPr>
        <w:t xml:space="preserve">воспитательной </w:t>
      </w:r>
      <w:r w:rsidRPr="00737318">
        <w:rPr>
          <w:b/>
        </w:rPr>
        <w:t xml:space="preserve">работы </w:t>
      </w:r>
    </w:p>
    <w:p w:rsidR="00B178F9" w:rsidRPr="00737318" w:rsidRDefault="00830667" w:rsidP="00737318">
      <w:pPr>
        <w:spacing w:line="276" w:lineRule="auto"/>
        <w:jc w:val="center"/>
      </w:pPr>
      <w:r w:rsidRPr="00737318">
        <w:rPr>
          <w:b/>
        </w:rPr>
        <w:t>МКОУ СОШ с. Толдзгун</w:t>
      </w:r>
    </w:p>
    <w:p w:rsidR="0004624C" w:rsidRPr="00737318" w:rsidRDefault="00CE02A8" w:rsidP="00737318">
      <w:pPr>
        <w:spacing w:line="276" w:lineRule="auto"/>
        <w:jc w:val="center"/>
        <w:rPr>
          <w:b/>
        </w:rPr>
      </w:pPr>
      <w:r w:rsidRPr="00737318">
        <w:rPr>
          <w:b/>
        </w:rPr>
        <w:t>на 201</w:t>
      </w:r>
      <w:r w:rsidR="00947624">
        <w:rPr>
          <w:b/>
        </w:rPr>
        <w:t>9</w:t>
      </w:r>
      <w:r w:rsidR="00BD0CD6" w:rsidRPr="00737318">
        <w:rPr>
          <w:b/>
        </w:rPr>
        <w:t>-20</w:t>
      </w:r>
      <w:r w:rsidR="00947624">
        <w:rPr>
          <w:b/>
        </w:rPr>
        <w:t>20</w:t>
      </w:r>
      <w:r w:rsidR="0004624C" w:rsidRPr="00737318">
        <w:rPr>
          <w:b/>
        </w:rPr>
        <w:t xml:space="preserve"> учебный год</w:t>
      </w:r>
    </w:p>
    <w:p w:rsidR="00443DFC" w:rsidRPr="00737318" w:rsidRDefault="00443DFC" w:rsidP="00737318">
      <w:pPr>
        <w:spacing w:line="276" w:lineRule="auto"/>
        <w:jc w:val="center"/>
        <w:rPr>
          <w:b/>
        </w:rPr>
      </w:pPr>
    </w:p>
    <w:p w:rsidR="0004624C" w:rsidRPr="00737318" w:rsidRDefault="00443DFC" w:rsidP="00737318">
      <w:pPr>
        <w:spacing w:line="276" w:lineRule="auto"/>
        <w:jc w:val="center"/>
        <w:rPr>
          <w:b/>
        </w:rPr>
      </w:pPr>
      <w:r w:rsidRPr="00737318">
        <w:rPr>
          <w:b/>
        </w:rPr>
        <w:t>Пояснительная записка</w:t>
      </w:r>
    </w:p>
    <w:p w:rsidR="00181509" w:rsidRPr="00737318" w:rsidRDefault="00181509" w:rsidP="00737318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737318">
        <w:rPr>
          <w:lang w:eastAsia="ru-RU"/>
        </w:rPr>
        <w:t xml:space="preserve">  Воспитательная работа в </w:t>
      </w:r>
      <w:r w:rsidR="000764BC" w:rsidRPr="00737318">
        <w:rPr>
          <w:lang w:eastAsia="ru-RU"/>
        </w:rPr>
        <w:t>школе</w:t>
      </w:r>
      <w:r w:rsidRPr="00737318">
        <w:rPr>
          <w:lang w:eastAsia="ru-RU"/>
        </w:rPr>
        <w:t xml:space="preserve"> предполагает создание единой непрерывной системы образовательно-воспитательного пространства, которое отвечает интересам ребенка, семьи и общества в целом и направлена: </w:t>
      </w:r>
    </w:p>
    <w:p w:rsidR="00181509" w:rsidRPr="00737318" w:rsidRDefault="00BB518F" w:rsidP="00737318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737318">
        <w:rPr>
          <w:lang w:eastAsia="ru-RU"/>
        </w:rPr>
        <w:t xml:space="preserve">- на здоровье </w:t>
      </w:r>
      <w:r w:rsidR="00181509" w:rsidRPr="00737318">
        <w:rPr>
          <w:lang w:eastAsia="ru-RU"/>
        </w:rPr>
        <w:t>сберегающее образование,</w:t>
      </w:r>
    </w:p>
    <w:p w:rsidR="00181509" w:rsidRPr="00737318" w:rsidRDefault="00181509" w:rsidP="00737318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737318">
        <w:rPr>
          <w:lang w:eastAsia="ru-RU"/>
        </w:rPr>
        <w:t xml:space="preserve">- на развитие физической, общественной активности ребенка, </w:t>
      </w:r>
    </w:p>
    <w:p w:rsidR="00181509" w:rsidRPr="00737318" w:rsidRDefault="00181509" w:rsidP="00737318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737318">
        <w:rPr>
          <w:lang w:eastAsia="ru-RU"/>
        </w:rPr>
        <w:t xml:space="preserve">- на выявление и сопровождение талантливых детей, </w:t>
      </w:r>
    </w:p>
    <w:p w:rsidR="00181509" w:rsidRPr="00737318" w:rsidRDefault="00181509" w:rsidP="00737318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737318">
        <w:rPr>
          <w:lang w:eastAsia="ru-RU"/>
        </w:rPr>
        <w:t xml:space="preserve">- на формирование у школьников потребности в созидательном труде,  </w:t>
      </w:r>
    </w:p>
    <w:p w:rsidR="00181509" w:rsidRPr="00737318" w:rsidRDefault="00181509" w:rsidP="00737318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737318">
        <w:rPr>
          <w:lang w:eastAsia="ru-RU"/>
        </w:rPr>
        <w:t xml:space="preserve">- на удовлетворение интеллектуальных, нравственных, культурных, эстетических потребностей школьников. </w:t>
      </w:r>
    </w:p>
    <w:p w:rsidR="00181509" w:rsidRPr="00737318" w:rsidRDefault="00181509" w:rsidP="00737318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737318">
        <w:rPr>
          <w:lang w:eastAsia="ru-RU"/>
        </w:rPr>
        <w:t>Работа строится так, чтобы каждый школьник мог попробовать себя в разных сферах деятельности, почувствовал успешность и в конечном итоге проявил себя инициатором в организации и проведении общественно значимых дел и инициатив.</w:t>
      </w:r>
    </w:p>
    <w:p w:rsidR="0004624C" w:rsidRPr="00737318" w:rsidRDefault="0004624C" w:rsidP="008F6A21">
      <w:pPr>
        <w:ind w:firstLine="708"/>
        <w:jc w:val="both"/>
      </w:pPr>
      <w:r w:rsidRPr="00737318">
        <w:t>Педагог-организатор осуществляет свою деятельность совмес</w:t>
      </w:r>
      <w:r w:rsidR="00BD0CD6" w:rsidRPr="00737318">
        <w:t xml:space="preserve">тно с классными руководителями. </w:t>
      </w:r>
      <w:r w:rsidRPr="00737318">
        <w:t>Ведь только через совместную работу всех очагов воспитательной системы можно достичь максимального результата.</w:t>
      </w:r>
    </w:p>
    <w:p w:rsidR="0004624C" w:rsidRPr="00737318" w:rsidRDefault="00B50A41" w:rsidP="008F6A21">
      <w:pPr>
        <w:jc w:val="both"/>
      </w:pPr>
      <w:r w:rsidRPr="00737318">
        <w:t xml:space="preserve">Исходя из этого, </w:t>
      </w:r>
      <w:r w:rsidR="0004624C" w:rsidRPr="00737318">
        <w:t>строится планирование.</w:t>
      </w:r>
    </w:p>
    <w:p w:rsidR="0004624C" w:rsidRPr="00737318" w:rsidRDefault="0004624C" w:rsidP="008F6A21">
      <w:pPr>
        <w:ind w:firstLine="709"/>
        <w:jc w:val="both"/>
      </w:pPr>
      <w:r w:rsidRPr="00737318">
        <w:rPr>
          <w:b/>
        </w:rPr>
        <w:t xml:space="preserve">Основная цель: </w:t>
      </w:r>
      <w:r w:rsidRPr="00737318">
        <w:t xml:space="preserve">организация всестороннего досуга </w:t>
      </w:r>
      <w:r w:rsidR="00830667" w:rsidRPr="00737318">
        <w:t xml:space="preserve">МКОУ СОШ с. Толдзгун </w:t>
      </w:r>
      <w:r w:rsidRPr="00737318">
        <w:t>путём</w:t>
      </w:r>
      <w:r w:rsidR="00B50A41" w:rsidRPr="00737318">
        <w:t xml:space="preserve"> интеграции в </w:t>
      </w:r>
      <w:r w:rsidRPr="00737318">
        <w:t xml:space="preserve">воспитательной работе нескольких </w:t>
      </w:r>
      <w:r w:rsidR="00B50A41" w:rsidRPr="00737318">
        <w:t>направлений</w:t>
      </w:r>
      <w:r w:rsidRPr="00737318">
        <w:t>: гражданско-патриотического, духовно-нравственного</w:t>
      </w:r>
      <w:r w:rsidR="00BB518F" w:rsidRPr="00737318">
        <w:t xml:space="preserve">, </w:t>
      </w:r>
      <w:r w:rsidRPr="00737318">
        <w:t>художественно-эстетического</w:t>
      </w:r>
      <w:r w:rsidR="00B50A41" w:rsidRPr="00737318">
        <w:t>.</w:t>
      </w:r>
    </w:p>
    <w:p w:rsidR="0004624C" w:rsidRPr="00737318" w:rsidRDefault="0004624C" w:rsidP="008F6A21">
      <w:pPr>
        <w:ind w:firstLine="709"/>
        <w:jc w:val="both"/>
        <w:rPr>
          <w:b/>
        </w:rPr>
      </w:pPr>
      <w:r w:rsidRPr="00737318">
        <w:rPr>
          <w:b/>
          <w:shd w:val="clear" w:color="auto" w:fill="FFFFFF"/>
        </w:rPr>
        <w:t>Задачи</w:t>
      </w:r>
      <w:r w:rsidRPr="00737318">
        <w:rPr>
          <w:b/>
        </w:rPr>
        <w:t>:</w:t>
      </w:r>
    </w:p>
    <w:p w:rsidR="0004624C" w:rsidRPr="00737318" w:rsidRDefault="0004624C" w:rsidP="008F6A21">
      <w:pPr>
        <w:numPr>
          <w:ilvl w:val="0"/>
          <w:numId w:val="7"/>
        </w:numPr>
        <w:jc w:val="both"/>
      </w:pPr>
      <w:r w:rsidRPr="00737318">
        <w:t>Планировать и организовывать вечера, праздники, и экскурсии</w:t>
      </w:r>
    </w:p>
    <w:p w:rsidR="0004624C" w:rsidRPr="00737318" w:rsidRDefault="0004624C" w:rsidP="008F6A21">
      <w:pPr>
        <w:numPr>
          <w:ilvl w:val="0"/>
          <w:numId w:val="7"/>
        </w:numPr>
        <w:jc w:val="both"/>
      </w:pPr>
      <w:r w:rsidRPr="00737318">
        <w:t>Осуществлять взаимодейст</w:t>
      </w:r>
      <w:r w:rsidR="00830667" w:rsidRPr="00737318">
        <w:t xml:space="preserve">вие с органами </w:t>
      </w:r>
      <w:r w:rsidR="00BB518F" w:rsidRPr="00737318">
        <w:t xml:space="preserve">правоохраны, </w:t>
      </w:r>
      <w:r w:rsidRPr="00737318">
        <w:t>физической культуры и спорта.</w:t>
      </w:r>
    </w:p>
    <w:p w:rsidR="0004624C" w:rsidRPr="00737318" w:rsidRDefault="0004624C" w:rsidP="008F6A21">
      <w:pPr>
        <w:numPr>
          <w:ilvl w:val="0"/>
          <w:numId w:val="7"/>
        </w:numPr>
        <w:jc w:val="both"/>
      </w:pPr>
      <w:r w:rsidRPr="00737318">
        <w:t xml:space="preserve">Обеспечить информационное сопровождение социальной работы в </w:t>
      </w:r>
      <w:r w:rsidR="00830667" w:rsidRPr="00737318">
        <w:t xml:space="preserve">МКОУ СОШ с. Толдзгун </w:t>
      </w:r>
      <w:r w:rsidR="00BD0CD6" w:rsidRPr="00737318">
        <w:t xml:space="preserve"> </w:t>
      </w:r>
      <w:r w:rsidRPr="00737318">
        <w:t>путём создания плакатов, газет, презентаций, эле</w:t>
      </w:r>
      <w:r w:rsidR="00B50A41" w:rsidRPr="00737318">
        <w:t>ктронных ресурсов (</w:t>
      </w:r>
      <w:r w:rsidR="00BB518F" w:rsidRPr="00737318">
        <w:t>на сайте школы</w:t>
      </w:r>
      <w:r w:rsidRPr="00737318">
        <w:t>).</w:t>
      </w:r>
    </w:p>
    <w:p w:rsidR="0004624C" w:rsidRPr="00737318" w:rsidRDefault="0004624C" w:rsidP="008F6A21">
      <w:pPr>
        <w:numPr>
          <w:ilvl w:val="0"/>
          <w:numId w:val="7"/>
        </w:numPr>
        <w:jc w:val="both"/>
      </w:pPr>
      <w:r w:rsidRPr="00737318">
        <w:t xml:space="preserve">Совместно с классными руководителями способствовать реализации интересов и потребностей учащихся </w:t>
      </w:r>
      <w:r w:rsidR="00BD0CD6" w:rsidRPr="00737318">
        <w:t xml:space="preserve"> </w:t>
      </w:r>
      <w:r w:rsidRPr="00737318">
        <w:t>в различных видах общественной и культурно - досуговой деятельности.</w:t>
      </w:r>
    </w:p>
    <w:p w:rsidR="0004624C" w:rsidRPr="00737318" w:rsidRDefault="0004624C" w:rsidP="008F6A21">
      <w:pPr>
        <w:numPr>
          <w:ilvl w:val="0"/>
          <w:numId w:val="7"/>
        </w:numPr>
        <w:jc w:val="both"/>
      </w:pPr>
      <w:r w:rsidRPr="00737318">
        <w:t>Обеспечить участие учащихся в различных конкурсах, фестивалях</w:t>
      </w:r>
      <w:r w:rsidR="000764BC" w:rsidRPr="00737318">
        <w:t>, проектах и акциях</w:t>
      </w:r>
      <w:r w:rsidR="00BB518F" w:rsidRPr="00737318">
        <w:t xml:space="preserve"> различного </w:t>
      </w:r>
      <w:r w:rsidRPr="00737318">
        <w:t>уровня.</w:t>
      </w:r>
    </w:p>
    <w:p w:rsidR="0004624C" w:rsidRPr="00737318" w:rsidRDefault="0004624C" w:rsidP="008F6A21">
      <w:pPr>
        <w:ind w:firstLine="709"/>
        <w:jc w:val="both"/>
        <w:rPr>
          <w:b/>
        </w:rPr>
      </w:pPr>
      <w:r w:rsidRPr="00737318">
        <w:rPr>
          <w:b/>
        </w:rPr>
        <w:t>Формы работы:</w:t>
      </w:r>
    </w:p>
    <w:p w:rsidR="0004624C" w:rsidRPr="00737318" w:rsidRDefault="0004624C" w:rsidP="008F6A21">
      <w:pPr>
        <w:jc w:val="both"/>
      </w:pPr>
      <w:r w:rsidRPr="00737318">
        <w:t>1.Проведение праздников, спектаклей, театрализованных обучающих представлений, акций, конкурсных программ</w:t>
      </w:r>
      <w:r w:rsidR="00BB518F" w:rsidRPr="00737318">
        <w:t xml:space="preserve">, </w:t>
      </w:r>
      <w:r w:rsidRPr="00737318">
        <w:t>концертов, развлекательных программ, творческих вечеров и тематических классных часов;</w:t>
      </w:r>
    </w:p>
    <w:p w:rsidR="0004624C" w:rsidRPr="00737318" w:rsidRDefault="0004624C" w:rsidP="008F6A21">
      <w:pPr>
        <w:jc w:val="both"/>
      </w:pPr>
      <w:r w:rsidRPr="00737318">
        <w:t xml:space="preserve">2.Реализация школьных проектов (написание докладов, создание </w:t>
      </w:r>
      <w:proofErr w:type="spellStart"/>
      <w:r w:rsidRPr="00737318">
        <w:t>видеопрезентаций</w:t>
      </w:r>
      <w:proofErr w:type="spellEnd"/>
      <w:r w:rsidR="00BB518F" w:rsidRPr="00737318">
        <w:t>).</w:t>
      </w:r>
    </w:p>
    <w:p w:rsidR="0004624C" w:rsidRPr="00737318" w:rsidRDefault="00181509" w:rsidP="008F6A21">
      <w:pPr>
        <w:jc w:val="both"/>
      </w:pPr>
      <w:r w:rsidRPr="00737318">
        <w:t>3</w:t>
      </w:r>
      <w:r w:rsidR="0004624C" w:rsidRPr="00737318">
        <w:t>.Экскурсии и походы, выставки;</w:t>
      </w:r>
    </w:p>
    <w:p w:rsidR="0004624C" w:rsidRPr="00737318" w:rsidRDefault="00830667" w:rsidP="008F6A21">
      <w:pPr>
        <w:jc w:val="both"/>
      </w:pPr>
      <w:r w:rsidRPr="00737318">
        <w:t>4</w:t>
      </w:r>
      <w:r w:rsidR="0004624C" w:rsidRPr="00737318">
        <w:t>.Работа с класс</w:t>
      </w:r>
      <w:r w:rsidR="00181509" w:rsidRPr="00737318">
        <w:t>ными руководителями</w:t>
      </w:r>
      <w:r w:rsidR="0004624C" w:rsidRPr="00737318">
        <w:t>;</w:t>
      </w:r>
    </w:p>
    <w:p w:rsidR="0004624C" w:rsidRPr="00737318" w:rsidRDefault="00181509" w:rsidP="008F6A21">
      <w:pPr>
        <w:jc w:val="both"/>
      </w:pPr>
      <w:r w:rsidRPr="00737318">
        <w:t>6</w:t>
      </w:r>
      <w:r w:rsidR="0004624C" w:rsidRPr="00737318">
        <w:t>.Проведение собраний, круг</w:t>
      </w:r>
      <w:r w:rsidR="00BB518F" w:rsidRPr="00737318">
        <w:t>лых столов, диспутов, дискуссий.</w:t>
      </w:r>
    </w:p>
    <w:p w:rsidR="00181509" w:rsidRPr="00737318" w:rsidRDefault="00181509" w:rsidP="008F6A21">
      <w:pPr>
        <w:pStyle w:val="a8"/>
        <w:spacing w:before="0" w:beforeAutospacing="0" w:after="0" w:afterAutospacing="0"/>
        <w:ind w:firstLine="709"/>
        <w:jc w:val="both"/>
      </w:pPr>
      <w:r w:rsidRPr="00737318">
        <w:rPr>
          <w:rStyle w:val="a3"/>
        </w:rPr>
        <w:t>Ожидаемые результаты:</w:t>
      </w:r>
    </w:p>
    <w:p w:rsidR="00181509" w:rsidRPr="00737318" w:rsidRDefault="00181509" w:rsidP="008F6A21">
      <w:pPr>
        <w:pStyle w:val="a8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737318">
        <w:rPr>
          <w:rStyle w:val="a3"/>
          <w:b w:val="0"/>
          <w:bCs w:val="0"/>
        </w:rPr>
        <w:t>Развитие в учащихся нравственных качеств: доброта, честность, справедливость, сострадание другому человеку.</w:t>
      </w:r>
    </w:p>
    <w:p w:rsidR="00181509" w:rsidRPr="00737318" w:rsidRDefault="00181509" w:rsidP="008F6A21">
      <w:pPr>
        <w:pStyle w:val="a8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737318">
        <w:rPr>
          <w:rStyle w:val="a3"/>
          <w:b w:val="0"/>
          <w:bCs w:val="0"/>
        </w:rPr>
        <w:t xml:space="preserve">Привитие навыков коллективистских отношений, активной жизненной позиции. </w:t>
      </w:r>
    </w:p>
    <w:p w:rsidR="00181509" w:rsidRPr="00737318" w:rsidRDefault="00181509" w:rsidP="008F6A21">
      <w:pPr>
        <w:pStyle w:val="a8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737318">
        <w:rPr>
          <w:rStyle w:val="a3"/>
          <w:b w:val="0"/>
          <w:bCs w:val="0"/>
        </w:rPr>
        <w:t>Привитие здоровье сберегающих навыков.</w:t>
      </w:r>
    </w:p>
    <w:p w:rsidR="00181509" w:rsidRPr="00737318" w:rsidRDefault="00181509" w:rsidP="008F6A21">
      <w:pPr>
        <w:pStyle w:val="a8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737318">
        <w:rPr>
          <w:rStyle w:val="a3"/>
          <w:b w:val="0"/>
          <w:bCs w:val="0"/>
        </w:rPr>
        <w:t>Формирование патриотического сознания, уважительного отношения к старшему поколению, любви к родному краю.</w:t>
      </w:r>
    </w:p>
    <w:p w:rsidR="00181509" w:rsidRPr="00737318" w:rsidRDefault="00181509" w:rsidP="00737318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</w:pPr>
      <w:r w:rsidRPr="00737318">
        <w:rPr>
          <w:rStyle w:val="a3"/>
          <w:b w:val="0"/>
          <w:bCs w:val="0"/>
        </w:rPr>
        <w:t>Формирование уважительного, ценностного отношения к труду,</w:t>
      </w:r>
    </w:p>
    <w:p w:rsidR="0004624C" w:rsidRPr="00737318" w:rsidRDefault="00181509" w:rsidP="00737318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</w:pPr>
      <w:r w:rsidRPr="00737318">
        <w:rPr>
          <w:rStyle w:val="a3"/>
          <w:b w:val="0"/>
          <w:bCs w:val="0"/>
        </w:rPr>
        <w:t xml:space="preserve">Формирование </w:t>
      </w:r>
      <w:proofErr w:type="spellStart"/>
      <w:r w:rsidRPr="00737318">
        <w:rPr>
          <w:rStyle w:val="a3"/>
          <w:b w:val="0"/>
          <w:bCs w:val="0"/>
        </w:rPr>
        <w:t>общетрудовых</w:t>
      </w:r>
      <w:proofErr w:type="spellEnd"/>
      <w:r w:rsidRPr="00737318">
        <w:rPr>
          <w:rStyle w:val="a3"/>
          <w:b w:val="0"/>
          <w:bCs w:val="0"/>
        </w:rPr>
        <w:t xml:space="preserve"> навыков, потребности в труде.</w:t>
      </w:r>
    </w:p>
    <w:p w:rsidR="0004624C" w:rsidRPr="00737318" w:rsidRDefault="0004624C" w:rsidP="00737318">
      <w:pPr>
        <w:ind w:firstLine="709"/>
        <w:jc w:val="both"/>
        <w:rPr>
          <w:b/>
        </w:rPr>
      </w:pPr>
    </w:p>
    <w:p w:rsidR="006A277B" w:rsidRPr="00737318" w:rsidRDefault="006A277B" w:rsidP="00737318">
      <w:pPr>
        <w:ind w:firstLine="709"/>
        <w:jc w:val="both"/>
        <w:rPr>
          <w:b/>
        </w:rPr>
      </w:pPr>
    </w:p>
    <w:p w:rsidR="00B50A41" w:rsidRPr="00737318" w:rsidRDefault="00B50A41" w:rsidP="00737318">
      <w:pPr>
        <w:jc w:val="center"/>
        <w:rPr>
          <w:b/>
          <w:i/>
        </w:rPr>
      </w:pPr>
      <w:r w:rsidRPr="00737318">
        <w:rPr>
          <w:b/>
        </w:rPr>
        <w:lastRenderedPageBreak/>
        <w:t>Сентябрь</w:t>
      </w:r>
    </w:p>
    <w:p w:rsidR="00B50A41" w:rsidRPr="00737318" w:rsidRDefault="00B50A41" w:rsidP="00737318">
      <w:pPr>
        <w:jc w:val="center"/>
        <w:rPr>
          <w:i/>
        </w:rPr>
      </w:pPr>
    </w:p>
    <w:tbl>
      <w:tblPr>
        <w:tblStyle w:val="ab"/>
        <w:tblW w:w="10490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1418"/>
        <w:gridCol w:w="2268"/>
      </w:tblGrid>
      <w:tr w:rsidR="00830667" w:rsidRPr="00737318" w:rsidTr="008F6A21">
        <w:tc>
          <w:tcPr>
            <w:tcW w:w="2835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Направление</w:t>
            </w:r>
          </w:p>
        </w:tc>
        <w:tc>
          <w:tcPr>
            <w:tcW w:w="3969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 xml:space="preserve"> Содержание</w:t>
            </w:r>
          </w:p>
        </w:tc>
        <w:tc>
          <w:tcPr>
            <w:tcW w:w="1418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Дата</w:t>
            </w:r>
          </w:p>
        </w:tc>
        <w:tc>
          <w:tcPr>
            <w:tcW w:w="2268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Ответственный</w:t>
            </w:r>
          </w:p>
        </w:tc>
      </w:tr>
      <w:tr w:rsidR="00830667" w:rsidRPr="00737318" w:rsidTr="008F6A21">
        <w:tc>
          <w:tcPr>
            <w:tcW w:w="2835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Общешкольные мероприятия</w:t>
            </w:r>
          </w:p>
        </w:tc>
        <w:tc>
          <w:tcPr>
            <w:tcW w:w="3969" w:type="dxa"/>
          </w:tcPr>
          <w:p w:rsidR="00443DFC" w:rsidRPr="00737318" w:rsidRDefault="00B50A41" w:rsidP="00737318">
            <w:r w:rsidRPr="00737318">
              <w:t>«День Знаний». Торжественная линейка.</w:t>
            </w:r>
          </w:p>
        </w:tc>
        <w:tc>
          <w:tcPr>
            <w:tcW w:w="1418" w:type="dxa"/>
          </w:tcPr>
          <w:p w:rsidR="00B50A41" w:rsidRPr="00737318" w:rsidRDefault="0035693E" w:rsidP="00737318">
            <w:pPr>
              <w:jc w:val="center"/>
              <w:rPr>
                <w:i/>
              </w:rPr>
            </w:pPr>
            <w:r w:rsidRPr="00737318">
              <w:t>1.09.1</w:t>
            </w:r>
            <w:r w:rsidR="0089794A">
              <w:t>9</w:t>
            </w:r>
            <w:r w:rsidRPr="00737318">
              <w:t>г.</w:t>
            </w:r>
          </w:p>
          <w:p w:rsidR="00B50A41" w:rsidRPr="00737318" w:rsidRDefault="00B50A41" w:rsidP="00737318">
            <w:pPr>
              <w:jc w:val="center"/>
              <w:rPr>
                <w:i/>
              </w:rPr>
            </w:pPr>
          </w:p>
          <w:p w:rsidR="00123F00" w:rsidRPr="00737318" w:rsidRDefault="00123F00" w:rsidP="00737318"/>
        </w:tc>
        <w:tc>
          <w:tcPr>
            <w:tcW w:w="2268" w:type="dxa"/>
          </w:tcPr>
          <w:p w:rsidR="00B50A41" w:rsidRPr="00737318" w:rsidRDefault="00830667" w:rsidP="00737318">
            <w:r w:rsidRPr="00737318">
              <w:t xml:space="preserve"> </w:t>
            </w:r>
          </w:p>
          <w:p w:rsidR="00B50A41" w:rsidRPr="00737318" w:rsidRDefault="00830667" w:rsidP="00737318">
            <w:pPr>
              <w:rPr>
                <w:i/>
              </w:rPr>
            </w:pPr>
            <w:proofErr w:type="spellStart"/>
            <w:r w:rsidRPr="00737318">
              <w:t>Зам</w:t>
            </w:r>
            <w:proofErr w:type="gramStart"/>
            <w:r w:rsidRPr="00737318">
              <w:t>.д</w:t>
            </w:r>
            <w:proofErr w:type="gramEnd"/>
            <w:r w:rsidRPr="00737318">
              <w:t>ир</w:t>
            </w:r>
            <w:proofErr w:type="spellEnd"/>
            <w:r w:rsidRPr="00737318">
              <w:t>. по УВР</w:t>
            </w:r>
          </w:p>
        </w:tc>
      </w:tr>
      <w:tr w:rsidR="00830667" w:rsidRPr="00737318" w:rsidTr="008F6A21">
        <w:tc>
          <w:tcPr>
            <w:tcW w:w="2835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Нравственность и патриотизм</w:t>
            </w:r>
          </w:p>
        </w:tc>
        <w:tc>
          <w:tcPr>
            <w:tcW w:w="3969" w:type="dxa"/>
          </w:tcPr>
          <w:p w:rsidR="00B50A41" w:rsidRPr="00737318" w:rsidRDefault="00AE605F" w:rsidP="00737318">
            <w:r w:rsidRPr="00737318">
              <w:t>Проведение мероприятий по теме: «Нет терроризму и экстремизму!»</w:t>
            </w:r>
            <w:r w:rsidR="00123F00" w:rsidRPr="00737318">
              <w:t xml:space="preserve"> </w:t>
            </w:r>
          </w:p>
          <w:p w:rsidR="00BD0CD6" w:rsidRPr="00737318" w:rsidRDefault="00BD0CD6" w:rsidP="00737318">
            <w:r w:rsidRPr="00737318">
              <w:t>«Осенняя неделя добра»</w:t>
            </w:r>
          </w:p>
        </w:tc>
        <w:tc>
          <w:tcPr>
            <w:tcW w:w="1418" w:type="dxa"/>
          </w:tcPr>
          <w:p w:rsidR="00B50A41" w:rsidRPr="00737318" w:rsidRDefault="001601F3" w:rsidP="00737318">
            <w:pPr>
              <w:jc w:val="center"/>
              <w:rPr>
                <w:i/>
              </w:rPr>
            </w:pPr>
            <w:r w:rsidRPr="00737318">
              <w:t>В тече</w:t>
            </w:r>
            <w:r w:rsidR="007E02F8" w:rsidRPr="00737318">
              <w:t>н</w:t>
            </w:r>
            <w:r w:rsidRPr="00737318">
              <w:t>ие месяца</w:t>
            </w:r>
          </w:p>
          <w:p w:rsidR="00B50A41" w:rsidRPr="00737318" w:rsidRDefault="00B50A41" w:rsidP="00737318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B50A41" w:rsidRPr="00737318" w:rsidRDefault="005216E7" w:rsidP="00737318">
            <w:pPr>
              <w:jc w:val="center"/>
              <w:rPr>
                <w:i/>
              </w:rPr>
            </w:pPr>
            <w:r>
              <w:t>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</w:tr>
      <w:tr w:rsidR="00830667" w:rsidRPr="00737318" w:rsidTr="008F6A21">
        <w:tc>
          <w:tcPr>
            <w:tcW w:w="2835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Безопасность учащихся</w:t>
            </w:r>
          </w:p>
        </w:tc>
        <w:tc>
          <w:tcPr>
            <w:tcW w:w="3969" w:type="dxa"/>
          </w:tcPr>
          <w:p w:rsidR="00B50A41" w:rsidRPr="00737318" w:rsidRDefault="00B50A41" w:rsidP="00737318">
            <w:pPr>
              <w:rPr>
                <w:i/>
              </w:rPr>
            </w:pPr>
            <w:r w:rsidRPr="00737318">
              <w:t xml:space="preserve">Проведение мероприятий по предупреждению </w:t>
            </w:r>
            <w:r w:rsidR="0035693E" w:rsidRPr="00737318">
              <w:t>детского травматизма согласно Месячнику безопасности</w:t>
            </w:r>
            <w:r w:rsidR="003E13D0" w:rsidRPr="00737318">
              <w:t xml:space="preserve"> </w:t>
            </w:r>
          </w:p>
          <w:p w:rsidR="00B50A41" w:rsidRPr="00737318" w:rsidRDefault="004D0208" w:rsidP="00737318">
            <w:pPr>
              <w:rPr>
                <w:i/>
              </w:rPr>
            </w:pPr>
            <w:r w:rsidRPr="00737318">
              <w:rPr>
                <w:i/>
              </w:rPr>
              <w:t>Участие во Всероссийской операции «Внимание, дети!»</w:t>
            </w:r>
          </w:p>
        </w:tc>
        <w:tc>
          <w:tcPr>
            <w:tcW w:w="1418" w:type="dxa"/>
          </w:tcPr>
          <w:p w:rsidR="00B50A41" w:rsidRPr="00737318" w:rsidRDefault="001601F3" w:rsidP="00737318">
            <w:pPr>
              <w:jc w:val="center"/>
              <w:rPr>
                <w:i/>
              </w:rPr>
            </w:pPr>
            <w:r w:rsidRPr="00737318">
              <w:t>В течение месяца</w:t>
            </w:r>
          </w:p>
        </w:tc>
        <w:tc>
          <w:tcPr>
            <w:tcW w:w="2268" w:type="dxa"/>
          </w:tcPr>
          <w:p w:rsidR="00B50A41" w:rsidRPr="00737318" w:rsidRDefault="005216E7" w:rsidP="00737318">
            <w:pPr>
              <w:jc w:val="center"/>
              <w:rPr>
                <w:i/>
              </w:rPr>
            </w:pPr>
            <w:proofErr w:type="spellStart"/>
            <w:r>
              <w:t>Класс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830667" w:rsidRPr="00737318" w:rsidTr="008F6A21">
        <w:tc>
          <w:tcPr>
            <w:tcW w:w="2835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Здоровье учащихся</w:t>
            </w:r>
          </w:p>
        </w:tc>
        <w:tc>
          <w:tcPr>
            <w:tcW w:w="3969" w:type="dxa"/>
          </w:tcPr>
          <w:p w:rsidR="00B50A41" w:rsidRPr="00737318" w:rsidRDefault="00B50A41" w:rsidP="00737318">
            <w:r w:rsidRPr="00737318">
              <w:t>Просмотр видеофильма «ЗО</w:t>
            </w:r>
            <w:proofErr w:type="gramStart"/>
            <w:r w:rsidRPr="00737318">
              <w:t>Ж-</w:t>
            </w:r>
            <w:proofErr w:type="gramEnd"/>
            <w:r w:rsidRPr="00737318">
              <w:t xml:space="preserve"> выбирает современная молодежь»</w:t>
            </w:r>
          </w:p>
          <w:p w:rsidR="00123F00" w:rsidRPr="00737318" w:rsidRDefault="004D0208" w:rsidP="00737318">
            <w:r w:rsidRPr="00737318">
              <w:t>9</w:t>
            </w:r>
            <w:r w:rsidR="00123F00" w:rsidRPr="00737318">
              <w:t xml:space="preserve">-11 </w:t>
            </w:r>
            <w:proofErr w:type="spellStart"/>
            <w:r w:rsidR="00123F00" w:rsidRPr="00737318">
              <w:t>кл</w:t>
            </w:r>
            <w:proofErr w:type="spellEnd"/>
            <w:r w:rsidR="007E02F8" w:rsidRPr="00737318">
              <w:t>.</w:t>
            </w:r>
          </w:p>
          <w:p w:rsidR="00123F00" w:rsidRPr="00737318" w:rsidRDefault="00123F00" w:rsidP="00737318">
            <w:r w:rsidRPr="00737318">
              <w:t xml:space="preserve">5-7 </w:t>
            </w:r>
            <w:proofErr w:type="spellStart"/>
            <w:r w:rsidRPr="00737318">
              <w:t>кл</w:t>
            </w:r>
            <w:proofErr w:type="spellEnd"/>
            <w:r w:rsidR="007E02F8" w:rsidRPr="00737318">
              <w:t>.</w:t>
            </w:r>
          </w:p>
          <w:p w:rsidR="00123F00" w:rsidRPr="00737318" w:rsidRDefault="00123F00" w:rsidP="00737318">
            <w:pPr>
              <w:rPr>
                <w:i/>
              </w:rPr>
            </w:pPr>
            <w:r w:rsidRPr="00737318">
              <w:t xml:space="preserve">1-4 </w:t>
            </w:r>
            <w:proofErr w:type="spellStart"/>
            <w:r w:rsidRPr="00737318">
              <w:t>кл</w:t>
            </w:r>
            <w:proofErr w:type="spellEnd"/>
            <w:r w:rsidR="007E02F8" w:rsidRPr="00737318">
              <w:t>.</w:t>
            </w:r>
          </w:p>
        </w:tc>
        <w:tc>
          <w:tcPr>
            <w:tcW w:w="1418" w:type="dxa"/>
          </w:tcPr>
          <w:p w:rsidR="00123F00" w:rsidRPr="00737318" w:rsidRDefault="00123F00" w:rsidP="00737318"/>
          <w:p w:rsidR="00B50A41" w:rsidRPr="00737318" w:rsidRDefault="001601F3" w:rsidP="00737318">
            <w:pPr>
              <w:jc w:val="center"/>
            </w:pPr>
            <w:r w:rsidRPr="00737318">
              <w:t>В течение месяца</w:t>
            </w:r>
          </w:p>
        </w:tc>
        <w:tc>
          <w:tcPr>
            <w:tcW w:w="2268" w:type="dxa"/>
          </w:tcPr>
          <w:p w:rsidR="00443DFC" w:rsidRPr="00737318" w:rsidRDefault="00443DFC" w:rsidP="00737318">
            <w:pPr>
              <w:jc w:val="center"/>
            </w:pPr>
          </w:p>
          <w:p w:rsidR="00443DFC" w:rsidRPr="00737318" w:rsidRDefault="00443DFC" w:rsidP="00737318">
            <w:pPr>
              <w:jc w:val="center"/>
            </w:pPr>
            <w:r w:rsidRPr="00737318">
              <w:t xml:space="preserve">Учитель </w:t>
            </w:r>
            <w:proofErr w:type="spellStart"/>
            <w:r w:rsidRPr="00737318">
              <w:t>физ-ры</w:t>
            </w:r>
            <w:proofErr w:type="spellEnd"/>
            <w:r w:rsidR="0035693E" w:rsidRPr="00737318">
              <w:t>,</w:t>
            </w:r>
          </w:p>
          <w:p w:rsidR="00B50A41" w:rsidRPr="00737318" w:rsidRDefault="00B50A41" w:rsidP="007B5A04">
            <w:pPr>
              <w:jc w:val="center"/>
              <w:rPr>
                <w:i/>
              </w:rPr>
            </w:pPr>
          </w:p>
        </w:tc>
      </w:tr>
    </w:tbl>
    <w:p w:rsidR="0035693E" w:rsidRPr="00737318" w:rsidRDefault="0035693E" w:rsidP="00737318">
      <w:pPr>
        <w:rPr>
          <w:b/>
        </w:rPr>
      </w:pPr>
    </w:p>
    <w:p w:rsidR="00B50A41" w:rsidRPr="00737318" w:rsidRDefault="00B50A41" w:rsidP="00737318">
      <w:pPr>
        <w:ind w:left="-426"/>
        <w:jc w:val="center"/>
        <w:rPr>
          <w:b/>
        </w:rPr>
      </w:pPr>
      <w:r w:rsidRPr="00737318">
        <w:rPr>
          <w:b/>
        </w:rPr>
        <w:t>Октябрь</w:t>
      </w:r>
    </w:p>
    <w:p w:rsidR="001601F3" w:rsidRPr="00737318" w:rsidRDefault="001601F3" w:rsidP="00737318">
      <w:pPr>
        <w:ind w:left="-426"/>
        <w:jc w:val="center"/>
        <w:rPr>
          <w:b/>
          <w:i/>
        </w:rPr>
      </w:pPr>
    </w:p>
    <w:tbl>
      <w:tblPr>
        <w:tblStyle w:val="ab"/>
        <w:tblW w:w="10273" w:type="dxa"/>
        <w:tblLook w:val="04A0" w:firstRow="1" w:lastRow="0" w:firstColumn="1" w:lastColumn="0" w:noHBand="0" w:noVBand="1"/>
      </w:tblPr>
      <w:tblGrid>
        <w:gridCol w:w="2699"/>
        <w:gridCol w:w="3785"/>
        <w:gridCol w:w="1564"/>
        <w:gridCol w:w="2225"/>
      </w:tblGrid>
      <w:tr w:rsidR="00830667" w:rsidRPr="00737318" w:rsidTr="008F6A21">
        <w:tc>
          <w:tcPr>
            <w:tcW w:w="2699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Направление</w:t>
            </w:r>
          </w:p>
        </w:tc>
        <w:tc>
          <w:tcPr>
            <w:tcW w:w="3785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 xml:space="preserve"> Содержание</w:t>
            </w:r>
          </w:p>
        </w:tc>
        <w:tc>
          <w:tcPr>
            <w:tcW w:w="1564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Дата</w:t>
            </w:r>
          </w:p>
        </w:tc>
        <w:tc>
          <w:tcPr>
            <w:tcW w:w="2225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Ответственный</w:t>
            </w:r>
          </w:p>
        </w:tc>
      </w:tr>
      <w:tr w:rsidR="00830667" w:rsidRPr="00737318" w:rsidTr="008F6A21">
        <w:trPr>
          <w:trHeight w:val="2593"/>
        </w:trPr>
        <w:tc>
          <w:tcPr>
            <w:tcW w:w="2699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Общешкольные мероприятия</w:t>
            </w:r>
          </w:p>
        </w:tc>
        <w:tc>
          <w:tcPr>
            <w:tcW w:w="3785" w:type="dxa"/>
          </w:tcPr>
          <w:p w:rsidR="004D0208" w:rsidRPr="00737318" w:rsidRDefault="004D0208" w:rsidP="00737318"/>
          <w:p w:rsidR="00B50A41" w:rsidRPr="00737318" w:rsidRDefault="00B50A41" w:rsidP="00737318">
            <w:r w:rsidRPr="00737318">
              <w:t>« Успех учителя в успехе ученика». Концерт, посвященный Дню Учителя.</w:t>
            </w:r>
          </w:p>
          <w:p w:rsidR="0035693E" w:rsidRPr="00737318" w:rsidRDefault="0035693E" w:rsidP="00737318">
            <w:pPr>
              <w:pStyle w:val="Default"/>
              <w:rPr>
                <w:color w:val="auto"/>
              </w:rPr>
            </w:pPr>
            <w:r w:rsidRPr="00737318">
              <w:rPr>
                <w:color w:val="auto"/>
              </w:rPr>
              <w:t xml:space="preserve"> «Поздравления учителям».</w:t>
            </w:r>
          </w:p>
          <w:p w:rsidR="00554794" w:rsidRPr="00737318" w:rsidRDefault="00554794" w:rsidP="00737318">
            <w:pPr>
              <w:pStyle w:val="Default"/>
              <w:rPr>
                <w:color w:val="auto"/>
              </w:rPr>
            </w:pPr>
          </w:p>
          <w:p w:rsidR="00B50A41" w:rsidRPr="00737318" w:rsidRDefault="00554794" w:rsidP="00737318">
            <w:pPr>
              <w:tabs>
                <w:tab w:val="left" w:pos="954"/>
              </w:tabs>
              <w:rPr>
                <w:i/>
              </w:rPr>
            </w:pPr>
            <w:r w:rsidRPr="00737318">
              <w:rPr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564" w:type="dxa"/>
          </w:tcPr>
          <w:p w:rsidR="00554794" w:rsidRPr="00737318" w:rsidRDefault="00554794" w:rsidP="00737318">
            <w:pPr>
              <w:jc w:val="center"/>
              <w:rPr>
                <w:i/>
              </w:rPr>
            </w:pPr>
          </w:p>
          <w:p w:rsidR="00B50A41" w:rsidRPr="00737318" w:rsidRDefault="00123F00" w:rsidP="00737318">
            <w:pPr>
              <w:jc w:val="center"/>
              <w:rPr>
                <w:i/>
              </w:rPr>
            </w:pPr>
            <w:r w:rsidRPr="00737318">
              <w:t>5.10.201</w:t>
            </w:r>
            <w:r w:rsidR="007B5A04">
              <w:t>9</w:t>
            </w:r>
          </w:p>
          <w:p w:rsidR="00B50A41" w:rsidRPr="00737318" w:rsidRDefault="00B50A41" w:rsidP="00737318">
            <w:pPr>
              <w:jc w:val="center"/>
              <w:rPr>
                <w:i/>
              </w:rPr>
            </w:pPr>
          </w:p>
          <w:p w:rsidR="004D0208" w:rsidRPr="00737318" w:rsidRDefault="004D0208" w:rsidP="005216E7"/>
          <w:p w:rsidR="004D0208" w:rsidRPr="00737318" w:rsidRDefault="004D0208" w:rsidP="00737318">
            <w:pPr>
              <w:jc w:val="center"/>
            </w:pPr>
          </w:p>
          <w:p w:rsidR="00554794" w:rsidRPr="00737318" w:rsidRDefault="00554794" w:rsidP="00737318">
            <w:pPr>
              <w:jc w:val="center"/>
            </w:pPr>
          </w:p>
          <w:p w:rsidR="00554794" w:rsidRPr="00737318" w:rsidRDefault="001662DF" w:rsidP="007B5A04">
            <w:pPr>
              <w:jc w:val="center"/>
              <w:rPr>
                <w:i/>
              </w:rPr>
            </w:pPr>
            <w:r w:rsidRPr="00737318">
              <w:t>27</w:t>
            </w:r>
            <w:r w:rsidR="00554794" w:rsidRPr="00737318">
              <w:t>.10.201</w:t>
            </w:r>
            <w:r w:rsidR="007B5A04">
              <w:t>9</w:t>
            </w:r>
          </w:p>
        </w:tc>
        <w:tc>
          <w:tcPr>
            <w:tcW w:w="2225" w:type="dxa"/>
          </w:tcPr>
          <w:p w:rsidR="00B50A41" w:rsidRPr="00737318" w:rsidRDefault="0035693E" w:rsidP="005216E7">
            <w:r w:rsidRPr="00737318">
              <w:t xml:space="preserve">Классные руководители, учащиеся </w:t>
            </w:r>
            <w:r w:rsidR="004D0208" w:rsidRPr="00737318">
              <w:t>9-11</w:t>
            </w:r>
            <w:r w:rsidR="00223D40" w:rsidRPr="00737318">
              <w:t xml:space="preserve"> </w:t>
            </w:r>
            <w:proofErr w:type="spellStart"/>
            <w:r w:rsidR="00223D40" w:rsidRPr="00737318">
              <w:t>кл</w:t>
            </w:r>
            <w:proofErr w:type="spellEnd"/>
            <w:r w:rsidR="00123F00" w:rsidRPr="00737318">
              <w:t>.</w:t>
            </w:r>
          </w:p>
          <w:p w:rsidR="00554794" w:rsidRPr="00737318" w:rsidRDefault="00554794" w:rsidP="00737318">
            <w:pPr>
              <w:jc w:val="center"/>
            </w:pPr>
          </w:p>
          <w:p w:rsidR="00554794" w:rsidRDefault="00554794" w:rsidP="00737318">
            <w:pPr>
              <w:jc w:val="center"/>
            </w:pPr>
          </w:p>
          <w:p w:rsidR="005216E7" w:rsidRPr="00737318" w:rsidRDefault="005216E7" w:rsidP="00737318">
            <w:pPr>
              <w:jc w:val="center"/>
            </w:pPr>
          </w:p>
          <w:p w:rsidR="00554794" w:rsidRPr="00737318" w:rsidRDefault="00554794" w:rsidP="00737318">
            <w:pPr>
              <w:jc w:val="center"/>
            </w:pPr>
            <w:r w:rsidRPr="00737318">
              <w:t>учитель информатики</w:t>
            </w:r>
          </w:p>
        </w:tc>
      </w:tr>
      <w:tr w:rsidR="00830667" w:rsidRPr="00737318" w:rsidTr="008F6A21">
        <w:tc>
          <w:tcPr>
            <w:tcW w:w="2699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Нравственность и патриотизм</w:t>
            </w:r>
          </w:p>
        </w:tc>
        <w:tc>
          <w:tcPr>
            <w:tcW w:w="3785" w:type="dxa"/>
          </w:tcPr>
          <w:p w:rsidR="00B50A41" w:rsidRPr="00737318" w:rsidRDefault="00AE5DD2" w:rsidP="00737318">
            <w:pPr>
              <w:rPr>
                <w:i/>
              </w:rPr>
            </w:pPr>
            <w:r w:rsidRPr="00737318">
              <w:t> Акция  «Ветеран живет рядом»; * Конкурс чтецов «Дети о войне»;</w:t>
            </w:r>
          </w:p>
        </w:tc>
        <w:tc>
          <w:tcPr>
            <w:tcW w:w="1564" w:type="dxa"/>
          </w:tcPr>
          <w:p w:rsidR="00B50A41" w:rsidRPr="00737318" w:rsidRDefault="00AE5DD2" w:rsidP="00737318">
            <w:pPr>
              <w:jc w:val="center"/>
              <w:rPr>
                <w:i/>
              </w:rPr>
            </w:pPr>
            <w:r w:rsidRPr="00737318">
              <w:t>В течение месяца</w:t>
            </w:r>
          </w:p>
          <w:p w:rsidR="00B50A41" w:rsidRPr="00737318" w:rsidRDefault="00B50A41" w:rsidP="00737318">
            <w:pPr>
              <w:jc w:val="center"/>
              <w:rPr>
                <w:i/>
              </w:rPr>
            </w:pPr>
          </w:p>
          <w:p w:rsidR="00B50A41" w:rsidRPr="00737318" w:rsidRDefault="00B50A41" w:rsidP="00737318">
            <w:pPr>
              <w:jc w:val="center"/>
              <w:rPr>
                <w:i/>
              </w:rPr>
            </w:pPr>
          </w:p>
        </w:tc>
        <w:tc>
          <w:tcPr>
            <w:tcW w:w="2225" w:type="dxa"/>
          </w:tcPr>
          <w:p w:rsidR="00B50A41" w:rsidRPr="00737318" w:rsidRDefault="00B50A41" w:rsidP="00737318">
            <w:pPr>
              <w:jc w:val="center"/>
              <w:rPr>
                <w:i/>
              </w:rPr>
            </w:pPr>
            <w:r w:rsidRPr="00737318">
              <w:t>Классные руководители</w:t>
            </w:r>
          </w:p>
        </w:tc>
      </w:tr>
      <w:tr w:rsidR="00830667" w:rsidRPr="00737318" w:rsidTr="008F6A21">
        <w:tc>
          <w:tcPr>
            <w:tcW w:w="2699" w:type="dxa"/>
          </w:tcPr>
          <w:p w:rsidR="00B50A41" w:rsidRPr="00737318" w:rsidRDefault="00223D40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Безопасность</w:t>
            </w:r>
            <w:r w:rsidR="00B50A41" w:rsidRPr="00737318">
              <w:rPr>
                <w:b/>
              </w:rPr>
              <w:t xml:space="preserve"> учащихся</w:t>
            </w:r>
          </w:p>
        </w:tc>
        <w:tc>
          <w:tcPr>
            <w:tcW w:w="3785" w:type="dxa"/>
          </w:tcPr>
          <w:p w:rsidR="00443DFC" w:rsidRPr="00737318" w:rsidRDefault="00223D40" w:rsidP="00737318">
            <w:r w:rsidRPr="00737318">
              <w:t xml:space="preserve">Выступление </w:t>
            </w:r>
            <w:r w:rsidR="001662DF" w:rsidRPr="00737318">
              <w:t>ЮИД</w:t>
            </w:r>
            <w:r w:rsidRPr="00737318">
              <w:t>, пропагандирующее</w:t>
            </w:r>
            <w:r w:rsidR="00443DFC" w:rsidRPr="00737318">
              <w:t xml:space="preserve"> соблюдение правил дорожного движения.</w:t>
            </w:r>
          </w:p>
          <w:p w:rsidR="00B50A41" w:rsidRPr="00737318" w:rsidRDefault="00B50A41" w:rsidP="00737318">
            <w:pPr>
              <w:jc w:val="center"/>
              <w:rPr>
                <w:i/>
              </w:rPr>
            </w:pPr>
          </w:p>
        </w:tc>
        <w:tc>
          <w:tcPr>
            <w:tcW w:w="1564" w:type="dxa"/>
          </w:tcPr>
          <w:p w:rsidR="00B50A41" w:rsidRPr="00737318" w:rsidRDefault="001662DF" w:rsidP="007B5A04">
            <w:pPr>
              <w:jc w:val="center"/>
              <w:rPr>
                <w:i/>
              </w:rPr>
            </w:pPr>
            <w:r w:rsidRPr="00737318">
              <w:t>25.10.201</w:t>
            </w:r>
            <w:r w:rsidR="007B5A04">
              <w:t>9</w:t>
            </w:r>
          </w:p>
        </w:tc>
        <w:tc>
          <w:tcPr>
            <w:tcW w:w="2225" w:type="dxa"/>
          </w:tcPr>
          <w:p w:rsidR="00B50A41" w:rsidRPr="00737318" w:rsidRDefault="001662DF" w:rsidP="00737318">
            <w:pPr>
              <w:jc w:val="center"/>
            </w:pPr>
            <w:r w:rsidRPr="00737318">
              <w:t>Отряд «ЮИД»</w:t>
            </w:r>
          </w:p>
          <w:p w:rsidR="001662DF" w:rsidRPr="00737318" w:rsidRDefault="001662DF" w:rsidP="00737318">
            <w:pPr>
              <w:jc w:val="center"/>
              <w:rPr>
                <w:i/>
              </w:rPr>
            </w:pPr>
          </w:p>
          <w:p w:rsidR="00B50A41" w:rsidRPr="00737318" w:rsidRDefault="00B50A41" w:rsidP="00737318">
            <w:pPr>
              <w:jc w:val="center"/>
              <w:rPr>
                <w:i/>
              </w:rPr>
            </w:pPr>
          </w:p>
        </w:tc>
      </w:tr>
      <w:tr w:rsidR="00830667" w:rsidRPr="00737318" w:rsidTr="008F6A21">
        <w:tc>
          <w:tcPr>
            <w:tcW w:w="2699" w:type="dxa"/>
          </w:tcPr>
          <w:p w:rsidR="00F10775" w:rsidRPr="00737318" w:rsidRDefault="00F10775" w:rsidP="00737318">
            <w:pPr>
              <w:rPr>
                <w:b/>
              </w:rPr>
            </w:pPr>
            <w:r w:rsidRPr="00737318">
              <w:rPr>
                <w:b/>
              </w:rPr>
              <w:t>Художественно-эстетическое направление</w:t>
            </w:r>
          </w:p>
        </w:tc>
        <w:tc>
          <w:tcPr>
            <w:tcW w:w="3785" w:type="dxa"/>
          </w:tcPr>
          <w:p w:rsidR="00F10775" w:rsidRPr="00737318" w:rsidRDefault="00F10775" w:rsidP="00737318">
            <w:r w:rsidRPr="00737318">
              <w:t>Праздник Осени в 1-</w:t>
            </w:r>
            <w:r w:rsidR="005216E7">
              <w:t>10</w:t>
            </w:r>
            <w:r w:rsidRPr="00737318">
              <w:t xml:space="preserve"> </w:t>
            </w:r>
            <w:proofErr w:type="spellStart"/>
            <w:r w:rsidRPr="00737318">
              <w:t>кл</w:t>
            </w:r>
            <w:proofErr w:type="spellEnd"/>
            <w:r w:rsidRPr="00737318">
              <w:t>.,</w:t>
            </w:r>
          </w:p>
          <w:p w:rsidR="00F10775" w:rsidRPr="00737318" w:rsidRDefault="00F10775" w:rsidP="00737318"/>
        </w:tc>
        <w:tc>
          <w:tcPr>
            <w:tcW w:w="1564" w:type="dxa"/>
          </w:tcPr>
          <w:p w:rsidR="00F10775" w:rsidRPr="00737318" w:rsidRDefault="001662DF" w:rsidP="007B5A04">
            <w:pPr>
              <w:jc w:val="center"/>
            </w:pPr>
            <w:r w:rsidRPr="00737318">
              <w:t>26.10.201</w:t>
            </w:r>
            <w:r w:rsidR="007B5A04">
              <w:t>9</w:t>
            </w:r>
          </w:p>
        </w:tc>
        <w:tc>
          <w:tcPr>
            <w:tcW w:w="2225" w:type="dxa"/>
          </w:tcPr>
          <w:p w:rsidR="00F10775" w:rsidRPr="00737318" w:rsidRDefault="006056E3" w:rsidP="00737318">
            <w:pPr>
              <w:jc w:val="center"/>
              <w:rPr>
                <w:i/>
              </w:rPr>
            </w:pPr>
            <w:r w:rsidRPr="00737318">
              <w:t>Классные руководители</w:t>
            </w:r>
          </w:p>
        </w:tc>
      </w:tr>
      <w:tr w:rsidR="0080386E" w:rsidRPr="00737318" w:rsidTr="008F6A21">
        <w:tc>
          <w:tcPr>
            <w:tcW w:w="2699" w:type="dxa"/>
          </w:tcPr>
          <w:p w:rsidR="0080386E" w:rsidRPr="00737318" w:rsidRDefault="0080386E" w:rsidP="00737318">
            <w:pPr>
              <w:rPr>
                <w:b/>
              </w:rPr>
            </w:pPr>
            <w:r w:rsidRPr="00737318">
              <w:rPr>
                <w:b/>
              </w:rPr>
              <w:t>«ЮИД»</w:t>
            </w:r>
          </w:p>
        </w:tc>
        <w:tc>
          <w:tcPr>
            <w:tcW w:w="3785" w:type="dxa"/>
          </w:tcPr>
          <w:p w:rsidR="0080386E" w:rsidRPr="00737318" w:rsidRDefault="0080386E" w:rsidP="00737318">
            <w:r w:rsidRPr="00737318">
              <w:t xml:space="preserve">Заседание  (по итогам 1-ой четверти) </w:t>
            </w:r>
          </w:p>
        </w:tc>
        <w:tc>
          <w:tcPr>
            <w:tcW w:w="1564" w:type="dxa"/>
          </w:tcPr>
          <w:p w:rsidR="0080386E" w:rsidRPr="00737318" w:rsidRDefault="0080386E" w:rsidP="007B5A04">
            <w:pPr>
              <w:jc w:val="center"/>
            </w:pPr>
            <w:r w:rsidRPr="00737318">
              <w:t>27.10.201</w:t>
            </w:r>
            <w:r w:rsidR="007B5A04">
              <w:t>9</w:t>
            </w:r>
          </w:p>
        </w:tc>
        <w:tc>
          <w:tcPr>
            <w:tcW w:w="2225" w:type="dxa"/>
          </w:tcPr>
          <w:p w:rsidR="0080386E" w:rsidRPr="00737318" w:rsidRDefault="006056E3" w:rsidP="00737318">
            <w:pPr>
              <w:jc w:val="center"/>
            </w:pPr>
            <w:r w:rsidRPr="00737318">
              <w:t>Руководитель отряда</w:t>
            </w:r>
          </w:p>
        </w:tc>
      </w:tr>
      <w:tr w:rsidR="00830667" w:rsidRPr="00737318" w:rsidTr="008F6A21">
        <w:tc>
          <w:tcPr>
            <w:tcW w:w="6484" w:type="dxa"/>
            <w:gridSpan w:val="2"/>
          </w:tcPr>
          <w:p w:rsidR="00554794" w:rsidRPr="00737318" w:rsidRDefault="00554794" w:rsidP="00737318">
            <w:r w:rsidRPr="00737318">
              <w:rPr>
                <w:b/>
              </w:rPr>
              <w:t>Мероприятия и конкурсы Районного уровня</w:t>
            </w:r>
          </w:p>
        </w:tc>
        <w:tc>
          <w:tcPr>
            <w:tcW w:w="3789" w:type="dxa"/>
            <w:gridSpan w:val="2"/>
          </w:tcPr>
          <w:p w:rsidR="00554794" w:rsidRPr="00737318" w:rsidRDefault="00554794" w:rsidP="00737318">
            <w:pPr>
              <w:jc w:val="center"/>
            </w:pPr>
            <w:r w:rsidRPr="00737318">
              <w:t>Согласно районному плану</w:t>
            </w:r>
          </w:p>
        </w:tc>
      </w:tr>
    </w:tbl>
    <w:p w:rsidR="00223D40" w:rsidRPr="00737318" w:rsidRDefault="00223D40" w:rsidP="00737318">
      <w:pPr>
        <w:ind w:left="-426"/>
        <w:jc w:val="center"/>
      </w:pPr>
    </w:p>
    <w:p w:rsidR="00B73100" w:rsidRPr="00737318" w:rsidRDefault="00B73100" w:rsidP="00737318">
      <w:pPr>
        <w:ind w:left="-426"/>
        <w:jc w:val="center"/>
        <w:rPr>
          <w:b/>
        </w:rPr>
      </w:pPr>
    </w:p>
    <w:p w:rsidR="001662DF" w:rsidRPr="00737318" w:rsidRDefault="001662DF" w:rsidP="00737318">
      <w:pPr>
        <w:ind w:left="-426"/>
        <w:jc w:val="center"/>
        <w:rPr>
          <w:b/>
        </w:rPr>
      </w:pPr>
    </w:p>
    <w:p w:rsidR="007B5A04" w:rsidRDefault="007B5A04" w:rsidP="00737318">
      <w:pPr>
        <w:ind w:left="-426"/>
        <w:jc w:val="center"/>
        <w:rPr>
          <w:b/>
        </w:rPr>
      </w:pPr>
    </w:p>
    <w:p w:rsidR="007B5A04" w:rsidRDefault="007B5A04" w:rsidP="00737318">
      <w:pPr>
        <w:ind w:left="-426"/>
        <w:jc w:val="center"/>
        <w:rPr>
          <w:b/>
        </w:rPr>
      </w:pPr>
    </w:p>
    <w:p w:rsidR="007B5A04" w:rsidRDefault="007B5A04" w:rsidP="00737318">
      <w:pPr>
        <w:ind w:left="-426"/>
        <w:jc w:val="center"/>
        <w:rPr>
          <w:b/>
        </w:rPr>
      </w:pPr>
    </w:p>
    <w:p w:rsidR="005216E7" w:rsidRDefault="005216E7" w:rsidP="00737318">
      <w:pPr>
        <w:ind w:left="-426"/>
        <w:jc w:val="center"/>
        <w:rPr>
          <w:b/>
        </w:rPr>
      </w:pPr>
    </w:p>
    <w:p w:rsidR="005216E7" w:rsidRDefault="005216E7" w:rsidP="00737318">
      <w:pPr>
        <w:ind w:left="-426"/>
        <w:jc w:val="center"/>
        <w:rPr>
          <w:b/>
        </w:rPr>
      </w:pPr>
    </w:p>
    <w:p w:rsidR="00B50A41" w:rsidRPr="00737318" w:rsidRDefault="00B50A41" w:rsidP="00737318">
      <w:pPr>
        <w:ind w:left="-426"/>
        <w:jc w:val="center"/>
        <w:rPr>
          <w:b/>
          <w:i/>
        </w:rPr>
      </w:pPr>
      <w:r w:rsidRPr="00737318">
        <w:rPr>
          <w:b/>
        </w:rPr>
        <w:lastRenderedPageBreak/>
        <w:t>Ноябрь</w:t>
      </w:r>
    </w:p>
    <w:p w:rsidR="00B50A41" w:rsidRPr="00737318" w:rsidRDefault="00B50A41" w:rsidP="00737318">
      <w:pPr>
        <w:ind w:left="-426"/>
        <w:jc w:val="center"/>
        <w:rPr>
          <w:i/>
        </w:rPr>
      </w:pPr>
    </w:p>
    <w:tbl>
      <w:tblPr>
        <w:tblStyle w:val="ab"/>
        <w:tblW w:w="10444" w:type="dxa"/>
        <w:tblLook w:val="04A0" w:firstRow="1" w:lastRow="0" w:firstColumn="1" w:lastColumn="0" w:noHBand="0" w:noVBand="1"/>
      </w:tblPr>
      <w:tblGrid>
        <w:gridCol w:w="2694"/>
        <w:gridCol w:w="3827"/>
        <w:gridCol w:w="1606"/>
        <w:gridCol w:w="2317"/>
      </w:tblGrid>
      <w:tr w:rsidR="00830667" w:rsidRPr="00737318" w:rsidTr="008F6A21">
        <w:tc>
          <w:tcPr>
            <w:tcW w:w="2694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Направление</w:t>
            </w:r>
          </w:p>
        </w:tc>
        <w:tc>
          <w:tcPr>
            <w:tcW w:w="3827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 xml:space="preserve"> Содержание</w:t>
            </w:r>
          </w:p>
        </w:tc>
        <w:tc>
          <w:tcPr>
            <w:tcW w:w="1606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Дата</w:t>
            </w:r>
          </w:p>
        </w:tc>
        <w:tc>
          <w:tcPr>
            <w:tcW w:w="2317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Ответственный</w:t>
            </w:r>
          </w:p>
        </w:tc>
      </w:tr>
      <w:tr w:rsidR="000C47AA" w:rsidRPr="00737318" w:rsidTr="008F6A21">
        <w:tc>
          <w:tcPr>
            <w:tcW w:w="2694" w:type="dxa"/>
            <w:vMerge w:val="restart"/>
          </w:tcPr>
          <w:p w:rsidR="000C47AA" w:rsidRPr="00737318" w:rsidRDefault="000C47AA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Общешкольные мероприятия</w:t>
            </w:r>
          </w:p>
        </w:tc>
        <w:tc>
          <w:tcPr>
            <w:tcW w:w="3827" w:type="dxa"/>
          </w:tcPr>
          <w:p w:rsidR="000C47AA" w:rsidRPr="00737318" w:rsidRDefault="000C47AA" w:rsidP="00737318"/>
          <w:p w:rsidR="000C47AA" w:rsidRPr="00737318" w:rsidRDefault="000C47AA" w:rsidP="00737318">
            <w:r w:rsidRPr="00737318">
              <w:t>День Матери. Концерт «Самый дорогой мой человек»</w:t>
            </w:r>
          </w:p>
          <w:p w:rsidR="000C47AA" w:rsidRPr="00737318" w:rsidRDefault="000C47AA" w:rsidP="00737318">
            <w:pPr>
              <w:rPr>
                <w:i/>
              </w:rPr>
            </w:pPr>
          </w:p>
          <w:p w:rsidR="000C47AA" w:rsidRPr="00737318" w:rsidRDefault="000C47AA" w:rsidP="00737318">
            <w:pPr>
              <w:rPr>
                <w:i/>
              </w:rPr>
            </w:pPr>
          </w:p>
        </w:tc>
        <w:tc>
          <w:tcPr>
            <w:tcW w:w="1606" w:type="dxa"/>
          </w:tcPr>
          <w:p w:rsidR="000C47AA" w:rsidRPr="00737318" w:rsidRDefault="005216E7" w:rsidP="007B5A04">
            <w:pPr>
              <w:jc w:val="center"/>
            </w:pPr>
            <w:r>
              <w:t>30.11</w:t>
            </w:r>
            <w:r w:rsidR="000C47AA" w:rsidRPr="00737318">
              <w:t>.201</w:t>
            </w:r>
            <w:r w:rsidR="007B5A04">
              <w:t>9</w:t>
            </w:r>
          </w:p>
        </w:tc>
        <w:tc>
          <w:tcPr>
            <w:tcW w:w="2317" w:type="dxa"/>
          </w:tcPr>
          <w:p w:rsidR="000C47AA" w:rsidRPr="00737318" w:rsidRDefault="000C47AA" w:rsidP="00737318">
            <w:pPr>
              <w:jc w:val="center"/>
            </w:pPr>
            <w:r w:rsidRPr="00737318">
              <w:t>Кл</w:t>
            </w:r>
            <w:proofErr w:type="gramStart"/>
            <w:r w:rsidRPr="00737318">
              <w:t>.</w:t>
            </w:r>
            <w:proofErr w:type="gramEnd"/>
            <w:r w:rsidRPr="00737318">
              <w:t xml:space="preserve"> </w:t>
            </w:r>
            <w:proofErr w:type="gramStart"/>
            <w:r w:rsidRPr="00737318">
              <w:t>р</w:t>
            </w:r>
            <w:proofErr w:type="gramEnd"/>
            <w:r w:rsidRPr="00737318">
              <w:t>уководители</w:t>
            </w:r>
          </w:p>
          <w:p w:rsidR="000C47AA" w:rsidRPr="00737318" w:rsidRDefault="000C47AA" w:rsidP="00737318">
            <w:pPr>
              <w:jc w:val="center"/>
              <w:rPr>
                <w:i/>
              </w:rPr>
            </w:pPr>
            <w:r w:rsidRPr="00737318">
              <w:t xml:space="preserve">Музыкальный </w:t>
            </w:r>
            <w:r w:rsidR="007B5A04">
              <w:t>р</w:t>
            </w:r>
            <w:r w:rsidRPr="00737318">
              <w:t>уководитель</w:t>
            </w:r>
          </w:p>
        </w:tc>
      </w:tr>
      <w:tr w:rsidR="000C47AA" w:rsidRPr="00737318" w:rsidTr="008F6A21">
        <w:tc>
          <w:tcPr>
            <w:tcW w:w="2694" w:type="dxa"/>
            <w:vMerge/>
          </w:tcPr>
          <w:p w:rsidR="000C47AA" w:rsidRPr="00737318" w:rsidRDefault="000C47AA" w:rsidP="00737318">
            <w:pPr>
              <w:rPr>
                <w:b/>
              </w:rPr>
            </w:pPr>
          </w:p>
        </w:tc>
        <w:tc>
          <w:tcPr>
            <w:tcW w:w="3827" w:type="dxa"/>
          </w:tcPr>
          <w:p w:rsidR="000C47AA" w:rsidRPr="00737318" w:rsidRDefault="000C47AA" w:rsidP="007B5A04"/>
        </w:tc>
        <w:tc>
          <w:tcPr>
            <w:tcW w:w="1606" w:type="dxa"/>
          </w:tcPr>
          <w:p w:rsidR="000C47AA" w:rsidRPr="00737318" w:rsidRDefault="000C47AA" w:rsidP="00737318">
            <w:pPr>
              <w:jc w:val="center"/>
            </w:pPr>
          </w:p>
        </w:tc>
        <w:tc>
          <w:tcPr>
            <w:tcW w:w="2317" w:type="dxa"/>
          </w:tcPr>
          <w:p w:rsidR="007B5A04" w:rsidRPr="00737318" w:rsidRDefault="007B5A04" w:rsidP="00737318">
            <w:pPr>
              <w:jc w:val="center"/>
            </w:pPr>
          </w:p>
        </w:tc>
      </w:tr>
      <w:tr w:rsidR="00830667" w:rsidRPr="00737318" w:rsidTr="008F6A21">
        <w:tc>
          <w:tcPr>
            <w:tcW w:w="2694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Безопасность учащихся</w:t>
            </w:r>
          </w:p>
        </w:tc>
        <w:tc>
          <w:tcPr>
            <w:tcW w:w="3827" w:type="dxa"/>
          </w:tcPr>
          <w:p w:rsidR="00B50A41" w:rsidRPr="00737318" w:rsidRDefault="00B50A41" w:rsidP="00737318">
            <w:pPr>
              <w:rPr>
                <w:i/>
              </w:rPr>
            </w:pPr>
            <w:r w:rsidRPr="00737318">
              <w:t>Проведение мероприятий по противопожарной безопасности</w:t>
            </w:r>
          </w:p>
        </w:tc>
        <w:tc>
          <w:tcPr>
            <w:tcW w:w="1606" w:type="dxa"/>
          </w:tcPr>
          <w:p w:rsidR="00B50A41" w:rsidRPr="00737318" w:rsidRDefault="00B50A41" w:rsidP="00737318">
            <w:pPr>
              <w:jc w:val="center"/>
              <w:rPr>
                <w:i/>
              </w:rPr>
            </w:pPr>
            <w:r w:rsidRPr="00737318">
              <w:t>В течени</w:t>
            </w:r>
            <w:r w:rsidR="00847ED7" w:rsidRPr="00737318">
              <w:t>е</w:t>
            </w:r>
            <w:r w:rsidRPr="00737318">
              <w:t xml:space="preserve"> месяца</w:t>
            </w:r>
          </w:p>
        </w:tc>
        <w:tc>
          <w:tcPr>
            <w:tcW w:w="2317" w:type="dxa"/>
          </w:tcPr>
          <w:p w:rsidR="00B673A2" w:rsidRPr="00737318" w:rsidRDefault="00B673A2" w:rsidP="00737318">
            <w:pPr>
              <w:jc w:val="center"/>
            </w:pPr>
            <w:r w:rsidRPr="00737318">
              <w:t>Преподаватель ОБЖ,</w:t>
            </w:r>
          </w:p>
          <w:p w:rsidR="00B50A41" w:rsidRPr="00737318" w:rsidRDefault="00B673A2" w:rsidP="00737318">
            <w:pPr>
              <w:jc w:val="center"/>
              <w:rPr>
                <w:i/>
              </w:rPr>
            </w:pPr>
            <w:r w:rsidRPr="00737318">
              <w:t>Классные руководители,</w:t>
            </w:r>
          </w:p>
          <w:p w:rsidR="00B50A41" w:rsidRPr="00737318" w:rsidRDefault="00B50A41" w:rsidP="00737318">
            <w:pPr>
              <w:jc w:val="center"/>
              <w:rPr>
                <w:i/>
              </w:rPr>
            </w:pPr>
          </w:p>
        </w:tc>
      </w:tr>
      <w:tr w:rsidR="00830667" w:rsidRPr="00737318" w:rsidTr="008F6A21">
        <w:tc>
          <w:tcPr>
            <w:tcW w:w="2694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Здоровье учащихся</w:t>
            </w:r>
          </w:p>
        </w:tc>
        <w:tc>
          <w:tcPr>
            <w:tcW w:w="3827" w:type="dxa"/>
          </w:tcPr>
          <w:p w:rsidR="00B50A41" w:rsidRPr="00737318" w:rsidRDefault="00B50A41" w:rsidP="00737318">
            <w:r w:rsidRPr="00737318">
              <w:t>Беседы о здоровом образе жизни</w:t>
            </w:r>
            <w:r w:rsidR="0003641D" w:rsidRPr="00737318">
              <w:t>,</w:t>
            </w:r>
          </w:p>
          <w:p w:rsidR="00B50A41" w:rsidRPr="00737318" w:rsidRDefault="00B50A41" w:rsidP="00737318">
            <w:pPr>
              <w:rPr>
                <w:i/>
              </w:rPr>
            </w:pPr>
          </w:p>
        </w:tc>
        <w:tc>
          <w:tcPr>
            <w:tcW w:w="1606" w:type="dxa"/>
          </w:tcPr>
          <w:p w:rsidR="00B50A41" w:rsidRPr="00737318" w:rsidRDefault="00847ED7" w:rsidP="00737318">
            <w:pPr>
              <w:jc w:val="center"/>
              <w:rPr>
                <w:i/>
              </w:rPr>
            </w:pPr>
            <w:r w:rsidRPr="00737318">
              <w:t>В течение</w:t>
            </w:r>
            <w:r w:rsidR="00B50A41" w:rsidRPr="00737318">
              <w:t xml:space="preserve"> месяца</w:t>
            </w:r>
          </w:p>
        </w:tc>
        <w:tc>
          <w:tcPr>
            <w:tcW w:w="2317" w:type="dxa"/>
          </w:tcPr>
          <w:p w:rsidR="00B50A41" w:rsidRPr="00737318" w:rsidRDefault="00FA49AE" w:rsidP="00737318">
            <w:pPr>
              <w:jc w:val="center"/>
              <w:rPr>
                <w:i/>
              </w:rPr>
            </w:pPr>
            <w:r w:rsidRPr="00737318">
              <w:t>Классные руководители</w:t>
            </w:r>
          </w:p>
          <w:p w:rsidR="00B50A41" w:rsidRPr="00737318" w:rsidRDefault="00B50A41" w:rsidP="00737318">
            <w:pPr>
              <w:jc w:val="center"/>
              <w:rPr>
                <w:i/>
              </w:rPr>
            </w:pPr>
          </w:p>
        </w:tc>
      </w:tr>
      <w:tr w:rsidR="00830667" w:rsidRPr="00737318" w:rsidTr="008F6A21">
        <w:tc>
          <w:tcPr>
            <w:tcW w:w="2694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Единый классный час</w:t>
            </w:r>
          </w:p>
        </w:tc>
        <w:tc>
          <w:tcPr>
            <w:tcW w:w="3827" w:type="dxa"/>
          </w:tcPr>
          <w:p w:rsidR="00B50A41" w:rsidRPr="00737318" w:rsidRDefault="006056E3" w:rsidP="00737318">
            <w:pPr>
              <w:rPr>
                <w:i/>
              </w:rPr>
            </w:pPr>
            <w:r w:rsidRPr="00737318">
              <w:t>Проведение конкурсов рисунков по безопасности дорожного движения</w:t>
            </w:r>
          </w:p>
        </w:tc>
        <w:tc>
          <w:tcPr>
            <w:tcW w:w="1606" w:type="dxa"/>
          </w:tcPr>
          <w:p w:rsidR="00B50A41" w:rsidRPr="00737318" w:rsidRDefault="00FA49AE" w:rsidP="007B5A04">
            <w:pPr>
              <w:jc w:val="center"/>
              <w:rPr>
                <w:i/>
              </w:rPr>
            </w:pPr>
            <w:r w:rsidRPr="00737318">
              <w:t>2</w:t>
            </w:r>
            <w:r w:rsidR="00B673A2" w:rsidRPr="00737318">
              <w:t>6</w:t>
            </w:r>
            <w:r w:rsidR="00B50A41" w:rsidRPr="00737318">
              <w:t>.11.201</w:t>
            </w:r>
            <w:r w:rsidR="007B5A04">
              <w:t>9</w:t>
            </w:r>
          </w:p>
        </w:tc>
        <w:tc>
          <w:tcPr>
            <w:tcW w:w="2317" w:type="dxa"/>
          </w:tcPr>
          <w:p w:rsidR="00B50A41" w:rsidRPr="00737318" w:rsidRDefault="00FA49AE" w:rsidP="00737318">
            <w:pPr>
              <w:jc w:val="center"/>
              <w:rPr>
                <w:i/>
              </w:rPr>
            </w:pPr>
            <w:r w:rsidRPr="00737318">
              <w:t>Классные руководители</w:t>
            </w:r>
          </w:p>
        </w:tc>
      </w:tr>
      <w:tr w:rsidR="00830667" w:rsidRPr="00737318" w:rsidTr="008F6A21">
        <w:tc>
          <w:tcPr>
            <w:tcW w:w="2694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Художественно – эстетическое направление</w:t>
            </w:r>
          </w:p>
        </w:tc>
        <w:tc>
          <w:tcPr>
            <w:tcW w:w="3827" w:type="dxa"/>
          </w:tcPr>
          <w:p w:rsidR="00F10775" w:rsidRPr="00737318" w:rsidRDefault="00B50A41" w:rsidP="00737318">
            <w:pPr>
              <w:pStyle w:val="Default"/>
              <w:rPr>
                <w:color w:val="auto"/>
              </w:rPr>
            </w:pPr>
            <w:r w:rsidRPr="00737318">
              <w:rPr>
                <w:color w:val="auto"/>
              </w:rPr>
              <w:t xml:space="preserve">День </w:t>
            </w:r>
            <w:r w:rsidR="006056E3" w:rsidRPr="00737318">
              <w:rPr>
                <w:color w:val="auto"/>
              </w:rPr>
              <w:t>народного е</w:t>
            </w:r>
            <w:r w:rsidRPr="00737318">
              <w:rPr>
                <w:color w:val="auto"/>
              </w:rPr>
              <w:t>динства. Конкурс рисунков.</w:t>
            </w:r>
          </w:p>
          <w:p w:rsidR="00F10775" w:rsidRPr="00737318" w:rsidRDefault="00F10775" w:rsidP="00737318">
            <w:pPr>
              <w:pStyle w:val="Default"/>
              <w:rPr>
                <w:color w:val="auto"/>
              </w:rPr>
            </w:pPr>
          </w:p>
          <w:p w:rsidR="00B50A41" w:rsidRPr="00737318" w:rsidRDefault="00B50A41" w:rsidP="00737318">
            <w:pPr>
              <w:pStyle w:val="Default"/>
              <w:rPr>
                <w:color w:val="auto"/>
              </w:rPr>
            </w:pPr>
          </w:p>
        </w:tc>
        <w:tc>
          <w:tcPr>
            <w:tcW w:w="1606" w:type="dxa"/>
          </w:tcPr>
          <w:p w:rsidR="00B50A41" w:rsidRPr="00737318" w:rsidRDefault="00F10775" w:rsidP="00737318">
            <w:pPr>
              <w:jc w:val="center"/>
            </w:pPr>
            <w:r w:rsidRPr="00737318">
              <w:t>01.11.1</w:t>
            </w:r>
            <w:r w:rsidR="007B5A04">
              <w:t>9</w:t>
            </w:r>
            <w:r w:rsidR="0003641D" w:rsidRPr="00737318">
              <w:t>-05.11.201</w:t>
            </w:r>
            <w:r w:rsidR="007B5A04">
              <w:t>9</w:t>
            </w:r>
            <w:r w:rsidRPr="00737318">
              <w:t>,</w:t>
            </w:r>
          </w:p>
          <w:p w:rsidR="00F10775" w:rsidRPr="00737318" w:rsidRDefault="00F10775" w:rsidP="00737318">
            <w:pPr>
              <w:jc w:val="center"/>
            </w:pPr>
          </w:p>
          <w:p w:rsidR="00F10775" w:rsidRPr="00737318" w:rsidRDefault="00F10775" w:rsidP="00737318">
            <w:pPr>
              <w:jc w:val="center"/>
            </w:pPr>
          </w:p>
        </w:tc>
        <w:tc>
          <w:tcPr>
            <w:tcW w:w="2317" w:type="dxa"/>
          </w:tcPr>
          <w:p w:rsidR="00B50A41" w:rsidRPr="00737318" w:rsidRDefault="00B673A2" w:rsidP="00737318">
            <w:pPr>
              <w:jc w:val="center"/>
              <w:rPr>
                <w:i/>
              </w:rPr>
            </w:pPr>
            <w:r w:rsidRPr="00737318">
              <w:t xml:space="preserve">учителя начальных классов, преподаватель </w:t>
            </w:r>
            <w:proofErr w:type="gramStart"/>
            <w:r w:rsidRPr="00737318">
              <w:t>ИЗО</w:t>
            </w:r>
            <w:proofErr w:type="gramEnd"/>
          </w:p>
        </w:tc>
      </w:tr>
      <w:tr w:rsidR="00830667" w:rsidRPr="00737318" w:rsidTr="008F6A21">
        <w:tc>
          <w:tcPr>
            <w:tcW w:w="6521" w:type="dxa"/>
            <w:gridSpan w:val="2"/>
          </w:tcPr>
          <w:p w:rsidR="00A17F63" w:rsidRPr="00737318" w:rsidRDefault="00A17F63" w:rsidP="00737318">
            <w:pPr>
              <w:pStyle w:val="Default"/>
              <w:rPr>
                <w:color w:val="auto"/>
              </w:rPr>
            </w:pPr>
            <w:r w:rsidRPr="00737318">
              <w:rPr>
                <w:b/>
                <w:color w:val="auto"/>
              </w:rPr>
              <w:t>Мероприятия и конкурсы Районного уровня</w:t>
            </w:r>
          </w:p>
        </w:tc>
        <w:tc>
          <w:tcPr>
            <w:tcW w:w="3923" w:type="dxa"/>
            <w:gridSpan w:val="2"/>
          </w:tcPr>
          <w:p w:rsidR="00A17F63" w:rsidRPr="00737318" w:rsidRDefault="00A17F63" w:rsidP="00737318">
            <w:pPr>
              <w:pStyle w:val="Default"/>
              <w:rPr>
                <w:color w:val="auto"/>
              </w:rPr>
            </w:pPr>
            <w:r w:rsidRPr="00737318">
              <w:rPr>
                <w:color w:val="auto"/>
              </w:rPr>
              <w:t>Согласно районному плану</w:t>
            </w:r>
          </w:p>
        </w:tc>
      </w:tr>
    </w:tbl>
    <w:p w:rsidR="005216E7" w:rsidRDefault="005216E7" w:rsidP="005216E7">
      <w:pPr>
        <w:rPr>
          <w:b/>
        </w:rPr>
      </w:pPr>
    </w:p>
    <w:p w:rsidR="00B50A41" w:rsidRPr="00737318" w:rsidRDefault="00B50A41" w:rsidP="00737318">
      <w:pPr>
        <w:ind w:left="-426"/>
        <w:jc w:val="center"/>
        <w:rPr>
          <w:b/>
          <w:i/>
        </w:rPr>
      </w:pPr>
      <w:r w:rsidRPr="00737318">
        <w:rPr>
          <w:b/>
        </w:rPr>
        <w:t>Декабрь</w:t>
      </w:r>
    </w:p>
    <w:p w:rsidR="00B50A41" w:rsidRPr="00737318" w:rsidRDefault="00B50A41" w:rsidP="00737318">
      <w:pPr>
        <w:ind w:left="-426"/>
        <w:jc w:val="center"/>
        <w:rPr>
          <w:b/>
          <w:i/>
        </w:rPr>
      </w:pPr>
    </w:p>
    <w:tbl>
      <w:tblPr>
        <w:tblStyle w:val="ab"/>
        <w:tblW w:w="10490" w:type="dxa"/>
        <w:tblLook w:val="04A0" w:firstRow="1" w:lastRow="0" w:firstColumn="1" w:lastColumn="0" w:noHBand="0" w:noVBand="1"/>
      </w:tblPr>
      <w:tblGrid>
        <w:gridCol w:w="2694"/>
        <w:gridCol w:w="3827"/>
        <w:gridCol w:w="1559"/>
        <w:gridCol w:w="2410"/>
      </w:tblGrid>
      <w:tr w:rsidR="00830667" w:rsidRPr="00737318" w:rsidTr="007A09A5">
        <w:tc>
          <w:tcPr>
            <w:tcW w:w="2694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Направление</w:t>
            </w:r>
          </w:p>
        </w:tc>
        <w:tc>
          <w:tcPr>
            <w:tcW w:w="3827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 xml:space="preserve"> Содержание</w:t>
            </w:r>
          </w:p>
        </w:tc>
        <w:tc>
          <w:tcPr>
            <w:tcW w:w="1559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Ответственный</w:t>
            </w:r>
          </w:p>
        </w:tc>
      </w:tr>
      <w:tr w:rsidR="000C47AA" w:rsidRPr="00737318" w:rsidTr="007A09A5">
        <w:trPr>
          <w:trHeight w:val="996"/>
        </w:trPr>
        <w:tc>
          <w:tcPr>
            <w:tcW w:w="2694" w:type="dxa"/>
            <w:vMerge w:val="restart"/>
          </w:tcPr>
          <w:p w:rsidR="000C47AA" w:rsidRPr="00737318" w:rsidRDefault="000C47AA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Общешкольные мероприятия</w:t>
            </w:r>
          </w:p>
        </w:tc>
        <w:tc>
          <w:tcPr>
            <w:tcW w:w="3827" w:type="dxa"/>
          </w:tcPr>
          <w:p w:rsidR="000C47AA" w:rsidRPr="00737318" w:rsidRDefault="005216E7" w:rsidP="00737318">
            <w:r>
              <w:t>Новогодний бал  1-11</w:t>
            </w:r>
            <w:r w:rsidR="000C47AA" w:rsidRPr="00737318">
              <w:t xml:space="preserve"> </w:t>
            </w:r>
            <w:proofErr w:type="spellStart"/>
            <w:r w:rsidR="000C47AA" w:rsidRPr="00737318">
              <w:t>кл</w:t>
            </w:r>
            <w:proofErr w:type="spellEnd"/>
            <w:r w:rsidR="000C47AA" w:rsidRPr="00737318">
              <w:t>.</w:t>
            </w:r>
          </w:p>
          <w:p w:rsidR="000C47AA" w:rsidRPr="00737318" w:rsidRDefault="005216E7" w:rsidP="00737318">
            <w:r>
              <w:t xml:space="preserve">Новогодняя елка </w:t>
            </w:r>
            <w:proofErr w:type="spellStart"/>
            <w:r>
              <w:t>гр</w:t>
            </w:r>
            <w:proofErr w:type="gramStart"/>
            <w:r>
              <w:t>.Д</w:t>
            </w:r>
            <w:proofErr w:type="gramEnd"/>
            <w:r>
              <w:t>О</w:t>
            </w:r>
            <w:proofErr w:type="spellEnd"/>
          </w:p>
        </w:tc>
        <w:tc>
          <w:tcPr>
            <w:tcW w:w="1559" w:type="dxa"/>
          </w:tcPr>
          <w:p w:rsidR="000C47AA" w:rsidRPr="00737318" w:rsidRDefault="007B5A04" w:rsidP="00737318">
            <w:pPr>
              <w:rPr>
                <w:i/>
              </w:rPr>
            </w:pPr>
            <w:r>
              <w:t>декабрь</w:t>
            </w:r>
          </w:p>
          <w:p w:rsidR="000C47AA" w:rsidRPr="00737318" w:rsidRDefault="000C47AA" w:rsidP="00737318">
            <w:pPr>
              <w:jc w:val="center"/>
            </w:pPr>
          </w:p>
          <w:p w:rsidR="000C47AA" w:rsidRPr="00737318" w:rsidRDefault="000C47AA" w:rsidP="00737318"/>
        </w:tc>
        <w:tc>
          <w:tcPr>
            <w:tcW w:w="2410" w:type="dxa"/>
          </w:tcPr>
          <w:p w:rsidR="000C47AA" w:rsidRDefault="000C47AA" w:rsidP="00737318">
            <w:pPr>
              <w:jc w:val="center"/>
            </w:pPr>
            <w:r w:rsidRPr="00737318">
              <w:t>Кл</w:t>
            </w:r>
            <w:proofErr w:type="gramStart"/>
            <w:r w:rsidR="007B5A04">
              <w:t>.</w:t>
            </w:r>
            <w:proofErr w:type="gramEnd"/>
            <w:r w:rsidRPr="00737318">
              <w:t xml:space="preserve"> </w:t>
            </w:r>
            <w:proofErr w:type="gramStart"/>
            <w:r w:rsidRPr="00737318">
              <w:t>р</w:t>
            </w:r>
            <w:proofErr w:type="gramEnd"/>
            <w:r w:rsidRPr="00737318">
              <w:t>ук.</w:t>
            </w:r>
          </w:p>
          <w:p w:rsidR="005216E7" w:rsidRPr="00737318" w:rsidRDefault="005216E7" w:rsidP="00737318">
            <w:pPr>
              <w:jc w:val="center"/>
            </w:pPr>
            <w:r>
              <w:t>Воспитатель</w:t>
            </w:r>
          </w:p>
        </w:tc>
      </w:tr>
      <w:tr w:rsidR="000C47AA" w:rsidRPr="00737318" w:rsidTr="005216E7">
        <w:trPr>
          <w:trHeight w:val="390"/>
        </w:trPr>
        <w:tc>
          <w:tcPr>
            <w:tcW w:w="2694" w:type="dxa"/>
            <w:vMerge/>
          </w:tcPr>
          <w:p w:rsidR="000C47AA" w:rsidRPr="00737318" w:rsidRDefault="000C47AA" w:rsidP="00737318">
            <w:pPr>
              <w:rPr>
                <w:b/>
              </w:rPr>
            </w:pPr>
          </w:p>
        </w:tc>
        <w:tc>
          <w:tcPr>
            <w:tcW w:w="3827" w:type="dxa"/>
          </w:tcPr>
          <w:p w:rsidR="000C47AA" w:rsidRPr="00737318" w:rsidRDefault="000C47AA" w:rsidP="00737318"/>
        </w:tc>
        <w:tc>
          <w:tcPr>
            <w:tcW w:w="1559" w:type="dxa"/>
          </w:tcPr>
          <w:p w:rsidR="000C47AA" w:rsidRPr="00737318" w:rsidRDefault="000C47AA" w:rsidP="00737318"/>
        </w:tc>
        <w:tc>
          <w:tcPr>
            <w:tcW w:w="2410" w:type="dxa"/>
          </w:tcPr>
          <w:p w:rsidR="000C47AA" w:rsidRPr="00737318" w:rsidRDefault="000C47AA" w:rsidP="00737318">
            <w:pPr>
              <w:jc w:val="center"/>
            </w:pPr>
          </w:p>
        </w:tc>
      </w:tr>
      <w:tr w:rsidR="00830667" w:rsidRPr="00737318" w:rsidTr="007A09A5">
        <w:tc>
          <w:tcPr>
            <w:tcW w:w="2694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Безопасность учащихся</w:t>
            </w:r>
          </w:p>
        </w:tc>
        <w:tc>
          <w:tcPr>
            <w:tcW w:w="3827" w:type="dxa"/>
          </w:tcPr>
          <w:p w:rsidR="00B50A41" w:rsidRPr="00737318" w:rsidRDefault="00B50A41" w:rsidP="00737318">
            <w:pPr>
              <w:rPr>
                <w:i/>
              </w:rPr>
            </w:pPr>
            <w:r w:rsidRPr="00737318">
              <w:t>Проведение мероприятий по предупреждению Д</w:t>
            </w:r>
            <w:r w:rsidR="000E1D00" w:rsidRPr="00737318">
              <w:t>етского травматизма</w:t>
            </w:r>
            <w:r w:rsidRPr="00737318">
              <w:t xml:space="preserve"> в зимнее время</w:t>
            </w:r>
          </w:p>
        </w:tc>
        <w:tc>
          <w:tcPr>
            <w:tcW w:w="1559" w:type="dxa"/>
          </w:tcPr>
          <w:p w:rsidR="00B50A41" w:rsidRPr="00737318" w:rsidRDefault="00B50A41" w:rsidP="00737318">
            <w:pPr>
              <w:jc w:val="center"/>
              <w:rPr>
                <w:i/>
              </w:rPr>
            </w:pPr>
            <w:r w:rsidRPr="00737318">
              <w:t>В тече</w:t>
            </w:r>
            <w:r w:rsidR="00847ED7" w:rsidRPr="00737318">
              <w:t>ние</w:t>
            </w:r>
            <w:r w:rsidRPr="00737318">
              <w:t xml:space="preserve"> месяца</w:t>
            </w:r>
          </w:p>
        </w:tc>
        <w:tc>
          <w:tcPr>
            <w:tcW w:w="2410" w:type="dxa"/>
          </w:tcPr>
          <w:p w:rsidR="00847ED7" w:rsidRPr="00737318" w:rsidRDefault="00847ED7" w:rsidP="00737318">
            <w:pPr>
              <w:jc w:val="center"/>
              <w:rPr>
                <w:i/>
              </w:rPr>
            </w:pPr>
            <w:r w:rsidRPr="00737318">
              <w:t>Отряд ЮИД</w:t>
            </w:r>
            <w:r w:rsidR="00B73100" w:rsidRPr="00737318">
              <w:t>,</w:t>
            </w:r>
          </w:p>
          <w:p w:rsidR="00B50A41" w:rsidRPr="00737318" w:rsidRDefault="00B50A41" w:rsidP="00737318">
            <w:pPr>
              <w:jc w:val="center"/>
              <w:rPr>
                <w:i/>
              </w:rPr>
            </w:pPr>
          </w:p>
        </w:tc>
      </w:tr>
      <w:tr w:rsidR="00830667" w:rsidRPr="00737318" w:rsidTr="007A09A5">
        <w:trPr>
          <w:trHeight w:val="1349"/>
        </w:trPr>
        <w:tc>
          <w:tcPr>
            <w:tcW w:w="2694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Здоровье учащихся</w:t>
            </w:r>
          </w:p>
        </w:tc>
        <w:tc>
          <w:tcPr>
            <w:tcW w:w="3827" w:type="dxa"/>
          </w:tcPr>
          <w:p w:rsidR="00B50A41" w:rsidRPr="00737318" w:rsidRDefault="00B50A41" w:rsidP="00737318">
            <w:pPr>
              <w:rPr>
                <w:i/>
              </w:rPr>
            </w:pPr>
            <w:r w:rsidRPr="00737318">
              <w:t>Беседы о здоровом образе жизни</w:t>
            </w:r>
            <w:r w:rsidR="006056E3" w:rsidRPr="00737318">
              <w:t xml:space="preserve">. Соревнование.  </w:t>
            </w:r>
          </w:p>
          <w:p w:rsidR="00B50A41" w:rsidRPr="00737318" w:rsidRDefault="00B50A41" w:rsidP="00737318">
            <w:pPr>
              <w:rPr>
                <w:i/>
              </w:rPr>
            </w:pPr>
          </w:p>
        </w:tc>
        <w:tc>
          <w:tcPr>
            <w:tcW w:w="1559" w:type="dxa"/>
          </w:tcPr>
          <w:p w:rsidR="00B50A41" w:rsidRPr="00737318" w:rsidRDefault="00B50A41" w:rsidP="00737318">
            <w:pPr>
              <w:jc w:val="center"/>
            </w:pPr>
            <w:r w:rsidRPr="00737318">
              <w:t>В т</w:t>
            </w:r>
            <w:r w:rsidR="00B73100" w:rsidRPr="00737318">
              <w:t>ечение</w:t>
            </w:r>
            <w:r w:rsidRPr="00737318">
              <w:t xml:space="preserve"> месяца</w:t>
            </w:r>
          </w:p>
          <w:p w:rsidR="00B73100" w:rsidRPr="00737318" w:rsidRDefault="00B73100" w:rsidP="00737318">
            <w:pPr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B50A41" w:rsidRPr="00737318" w:rsidRDefault="006056E3" w:rsidP="00737318">
            <w:pPr>
              <w:jc w:val="center"/>
              <w:rPr>
                <w:i/>
              </w:rPr>
            </w:pPr>
            <w:r w:rsidRPr="00737318">
              <w:t>Учитель физкультуры</w:t>
            </w:r>
          </w:p>
          <w:p w:rsidR="00B50A41" w:rsidRPr="00737318" w:rsidRDefault="00E41568" w:rsidP="00737318">
            <w:pPr>
              <w:jc w:val="center"/>
              <w:rPr>
                <w:i/>
              </w:rPr>
            </w:pPr>
            <w:r w:rsidRPr="00737318">
              <w:t>Кл</w:t>
            </w:r>
            <w:proofErr w:type="gramStart"/>
            <w:r w:rsidR="000E1D00" w:rsidRPr="00737318">
              <w:t>.</w:t>
            </w:r>
            <w:proofErr w:type="gramEnd"/>
            <w:r w:rsidRPr="00737318">
              <w:t xml:space="preserve"> </w:t>
            </w:r>
            <w:proofErr w:type="gramStart"/>
            <w:r w:rsidRPr="00737318">
              <w:t>р</w:t>
            </w:r>
            <w:proofErr w:type="gramEnd"/>
            <w:r w:rsidRPr="00737318">
              <w:t>ук</w:t>
            </w:r>
            <w:r w:rsidR="000E1D00" w:rsidRPr="00737318">
              <w:t>оводители</w:t>
            </w:r>
          </w:p>
          <w:p w:rsidR="00B50A41" w:rsidRPr="00737318" w:rsidRDefault="00B50A41" w:rsidP="00737318">
            <w:pPr>
              <w:jc w:val="center"/>
              <w:rPr>
                <w:i/>
              </w:rPr>
            </w:pPr>
          </w:p>
        </w:tc>
      </w:tr>
      <w:tr w:rsidR="00830667" w:rsidRPr="00737318" w:rsidTr="007A09A5">
        <w:tc>
          <w:tcPr>
            <w:tcW w:w="6521" w:type="dxa"/>
            <w:gridSpan w:val="2"/>
          </w:tcPr>
          <w:p w:rsidR="00A17F63" w:rsidRPr="00737318" w:rsidRDefault="00A17F63" w:rsidP="00737318">
            <w:pPr>
              <w:pStyle w:val="Default"/>
              <w:rPr>
                <w:color w:val="auto"/>
              </w:rPr>
            </w:pPr>
            <w:r w:rsidRPr="00737318">
              <w:rPr>
                <w:b/>
                <w:color w:val="auto"/>
              </w:rPr>
              <w:t>Мероприятия и конкурсы Районного уровня</w:t>
            </w:r>
          </w:p>
        </w:tc>
        <w:tc>
          <w:tcPr>
            <w:tcW w:w="3969" w:type="dxa"/>
            <w:gridSpan w:val="2"/>
          </w:tcPr>
          <w:p w:rsidR="00A17F63" w:rsidRPr="00737318" w:rsidRDefault="00A17F63" w:rsidP="00737318">
            <w:pPr>
              <w:jc w:val="center"/>
            </w:pPr>
            <w:r w:rsidRPr="00737318">
              <w:t>Согласно районному плану</w:t>
            </w:r>
          </w:p>
        </w:tc>
      </w:tr>
    </w:tbl>
    <w:p w:rsidR="00B50A41" w:rsidRPr="00737318" w:rsidRDefault="00B50A41" w:rsidP="00737318">
      <w:pPr>
        <w:ind w:left="-426"/>
        <w:jc w:val="center"/>
        <w:rPr>
          <w:i/>
        </w:rPr>
      </w:pPr>
    </w:p>
    <w:p w:rsidR="00B50A41" w:rsidRPr="00737318" w:rsidRDefault="00B50A41" w:rsidP="00737318">
      <w:pPr>
        <w:ind w:left="-426"/>
        <w:jc w:val="center"/>
        <w:rPr>
          <w:b/>
          <w:i/>
        </w:rPr>
      </w:pPr>
      <w:r w:rsidRPr="00737318">
        <w:rPr>
          <w:b/>
        </w:rPr>
        <w:t>Январь</w:t>
      </w:r>
    </w:p>
    <w:tbl>
      <w:tblPr>
        <w:tblStyle w:val="ab"/>
        <w:tblpPr w:leftFromText="180" w:rightFromText="180" w:vertAnchor="text" w:horzAnchor="margin" w:tblpXSpec="center" w:tblpY="190"/>
        <w:tblW w:w="10434" w:type="dxa"/>
        <w:tblLook w:val="04A0" w:firstRow="1" w:lastRow="0" w:firstColumn="1" w:lastColumn="0" w:noHBand="0" w:noVBand="1"/>
      </w:tblPr>
      <w:tblGrid>
        <w:gridCol w:w="2835"/>
        <w:gridCol w:w="3794"/>
        <w:gridCol w:w="1476"/>
        <w:gridCol w:w="2329"/>
      </w:tblGrid>
      <w:tr w:rsidR="00830667" w:rsidRPr="00737318" w:rsidTr="005B7DA2">
        <w:tc>
          <w:tcPr>
            <w:tcW w:w="2835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Направление</w:t>
            </w:r>
          </w:p>
        </w:tc>
        <w:tc>
          <w:tcPr>
            <w:tcW w:w="3794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 xml:space="preserve"> Содержание</w:t>
            </w:r>
          </w:p>
        </w:tc>
        <w:tc>
          <w:tcPr>
            <w:tcW w:w="1476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Дата</w:t>
            </w:r>
          </w:p>
        </w:tc>
        <w:tc>
          <w:tcPr>
            <w:tcW w:w="2329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Ответственный</w:t>
            </w:r>
          </w:p>
        </w:tc>
      </w:tr>
      <w:tr w:rsidR="00830667" w:rsidRPr="00737318" w:rsidTr="005B7DA2">
        <w:tc>
          <w:tcPr>
            <w:tcW w:w="2835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Общешкольные мероприятия</w:t>
            </w:r>
          </w:p>
        </w:tc>
        <w:tc>
          <w:tcPr>
            <w:tcW w:w="3794" w:type="dxa"/>
          </w:tcPr>
          <w:p w:rsidR="00E2045C" w:rsidRPr="00737318" w:rsidRDefault="00E2045C" w:rsidP="00737318">
            <w:pPr>
              <w:rPr>
                <w:i/>
              </w:rPr>
            </w:pPr>
            <w:r w:rsidRPr="00737318">
              <w:rPr>
                <w:shd w:val="clear" w:color="auto" w:fill="FEFEFE"/>
              </w:rPr>
              <w:t>Библиотечный урок «Невыдуманные рассказы о Ленинграде»</w:t>
            </w:r>
          </w:p>
        </w:tc>
        <w:tc>
          <w:tcPr>
            <w:tcW w:w="1476" w:type="dxa"/>
          </w:tcPr>
          <w:p w:rsidR="00B50A41" w:rsidRPr="00737318" w:rsidRDefault="00BE5C23" w:rsidP="00737318">
            <w:pPr>
              <w:jc w:val="center"/>
              <w:rPr>
                <w:i/>
              </w:rPr>
            </w:pPr>
            <w:r w:rsidRPr="00737318">
              <w:t>31</w:t>
            </w:r>
            <w:r w:rsidR="00D17EEB" w:rsidRPr="00737318">
              <w:t>.01.20</w:t>
            </w:r>
            <w:r w:rsidR="007B5A04">
              <w:t>20</w:t>
            </w:r>
          </w:p>
          <w:p w:rsidR="00B50A41" w:rsidRPr="00737318" w:rsidRDefault="00B50A41" w:rsidP="00737318">
            <w:pPr>
              <w:jc w:val="center"/>
              <w:rPr>
                <w:i/>
              </w:rPr>
            </w:pPr>
          </w:p>
          <w:p w:rsidR="00E2045C" w:rsidRPr="00737318" w:rsidRDefault="00E2045C" w:rsidP="00737318">
            <w:pPr>
              <w:jc w:val="center"/>
              <w:rPr>
                <w:i/>
              </w:rPr>
            </w:pPr>
          </w:p>
        </w:tc>
        <w:tc>
          <w:tcPr>
            <w:tcW w:w="2329" w:type="dxa"/>
          </w:tcPr>
          <w:p w:rsidR="00E2045C" w:rsidRPr="00737318" w:rsidRDefault="00E2045C" w:rsidP="00737318">
            <w:pPr>
              <w:jc w:val="center"/>
            </w:pPr>
          </w:p>
          <w:p w:rsidR="00E2045C" w:rsidRPr="00737318" w:rsidRDefault="00E2045C" w:rsidP="00737318">
            <w:pPr>
              <w:jc w:val="center"/>
            </w:pPr>
            <w:r w:rsidRPr="00737318">
              <w:t xml:space="preserve">Библиотекарь </w:t>
            </w:r>
          </w:p>
        </w:tc>
      </w:tr>
      <w:tr w:rsidR="005B7DA2" w:rsidRPr="00737318" w:rsidTr="005B7DA2">
        <w:trPr>
          <w:trHeight w:val="715"/>
        </w:trPr>
        <w:tc>
          <w:tcPr>
            <w:tcW w:w="2835" w:type="dxa"/>
          </w:tcPr>
          <w:p w:rsidR="005B7DA2" w:rsidRPr="00737318" w:rsidRDefault="005B7DA2" w:rsidP="00737318">
            <w:pPr>
              <w:rPr>
                <w:b/>
              </w:rPr>
            </w:pPr>
            <w:r w:rsidRPr="00737318">
              <w:rPr>
                <w:b/>
              </w:rPr>
              <w:t>«ЮИД»</w:t>
            </w:r>
          </w:p>
        </w:tc>
        <w:tc>
          <w:tcPr>
            <w:tcW w:w="3794" w:type="dxa"/>
          </w:tcPr>
          <w:p w:rsidR="005B7DA2" w:rsidRPr="00737318" w:rsidRDefault="005B7DA2" w:rsidP="000C2EAE">
            <w:r w:rsidRPr="00737318">
              <w:t xml:space="preserve">Заседание  (по итогам </w:t>
            </w:r>
            <w:r w:rsidR="000C2EAE">
              <w:t>2</w:t>
            </w:r>
            <w:r w:rsidRPr="00737318">
              <w:t xml:space="preserve">-ой четверти) </w:t>
            </w:r>
          </w:p>
        </w:tc>
        <w:tc>
          <w:tcPr>
            <w:tcW w:w="1476" w:type="dxa"/>
          </w:tcPr>
          <w:p w:rsidR="005B7DA2" w:rsidRPr="00737318" w:rsidRDefault="005B7DA2" w:rsidP="00737318">
            <w:pPr>
              <w:jc w:val="center"/>
            </w:pPr>
            <w:r w:rsidRPr="00737318">
              <w:t>В течение месяца</w:t>
            </w:r>
          </w:p>
        </w:tc>
        <w:tc>
          <w:tcPr>
            <w:tcW w:w="2329" w:type="dxa"/>
          </w:tcPr>
          <w:p w:rsidR="005B7DA2" w:rsidRPr="00737318" w:rsidRDefault="005B7DA2" w:rsidP="00737318">
            <w:pPr>
              <w:jc w:val="center"/>
            </w:pPr>
            <w:r w:rsidRPr="00737318">
              <w:t>Руководитель отряда</w:t>
            </w:r>
          </w:p>
        </w:tc>
      </w:tr>
      <w:tr w:rsidR="005B7DA2" w:rsidRPr="00737318" w:rsidTr="005B7DA2">
        <w:tc>
          <w:tcPr>
            <w:tcW w:w="2835" w:type="dxa"/>
          </w:tcPr>
          <w:p w:rsidR="005B7DA2" w:rsidRPr="00737318" w:rsidRDefault="005B7DA2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Единый классный час</w:t>
            </w:r>
          </w:p>
        </w:tc>
        <w:tc>
          <w:tcPr>
            <w:tcW w:w="3794" w:type="dxa"/>
          </w:tcPr>
          <w:p w:rsidR="005B7DA2" w:rsidRPr="00737318" w:rsidRDefault="005B7DA2" w:rsidP="000C2EAE">
            <w:pPr>
              <w:rPr>
                <w:i/>
              </w:rPr>
            </w:pPr>
            <w:r w:rsidRPr="00737318">
              <w:t xml:space="preserve">« </w:t>
            </w:r>
            <w:r w:rsidR="000C2EAE">
              <w:t>Безопасная зимняя дорога</w:t>
            </w:r>
            <w:r w:rsidRPr="00737318">
              <w:t>»</w:t>
            </w:r>
          </w:p>
        </w:tc>
        <w:tc>
          <w:tcPr>
            <w:tcW w:w="1476" w:type="dxa"/>
          </w:tcPr>
          <w:p w:rsidR="005B7DA2" w:rsidRPr="00737318" w:rsidRDefault="005B7DA2" w:rsidP="007B5A04">
            <w:pPr>
              <w:jc w:val="center"/>
              <w:rPr>
                <w:i/>
              </w:rPr>
            </w:pPr>
            <w:r w:rsidRPr="00737318">
              <w:t>21.01.20</w:t>
            </w:r>
            <w:r w:rsidR="007B5A04">
              <w:t>20</w:t>
            </w:r>
          </w:p>
        </w:tc>
        <w:tc>
          <w:tcPr>
            <w:tcW w:w="2329" w:type="dxa"/>
          </w:tcPr>
          <w:p w:rsidR="005B7DA2" w:rsidRPr="00737318" w:rsidRDefault="005B7DA2" w:rsidP="00737318">
            <w:pPr>
              <w:jc w:val="center"/>
              <w:rPr>
                <w:i/>
              </w:rPr>
            </w:pPr>
            <w:r w:rsidRPr="00737318">
              <w:t>Кл</w:t>
            </w:r>
            <w:proofErr w:type="gramStart"/>
            <w:r w:rsidRPr="00737318">
              <w:t>.</w:t>
            </w:r>
            <w:proofErr w:type="gramEnd"/>
            <w:r w:rsidRPr="00737318">
              <w:t xml:space="preserve"> </w:t>
            </w:r>
            <w:proofErr w:type="gramStart"/>
            <w:r w:rsidRPr="00737318">
              <w:t>р</w:t>
            </w:r>
            <w:proofErr w:type="gramEnd"/>
            <w:r w:rsidRPr="00737318">
              <w:t>уководители</w:t>
            </w:r>
          </w:p>
        </w:tc>
      </w:tr>
      <w:tr w:rsidR="005B7DA2" w:rsidRPr="00737318" w:rsidTr="003D7489">
        <w:tc>
          <w:tcPr>
            <w:tcW w:w="6629" w:type="dxa"/>
            <w:gridSpan w:val="2"/>
          </w:tcPr>
          <w:p w:rsidR="005B7DA2" w:rsidRPr="00737318" w:rsidRDefault="005B7DA2" w:rsidP="00737318">
            <w:pPr>
              <w:pStyle w:val="Default"/>
              <w:rPr>
                <w:color w:val="auto"/>
              </w:rPr>
            </w:pPr>
            <w:r w:rsidRPr="00737318">
              <w:rPr>
                <w:b/>
                <w:color w:val="auto"/>
              </w:rPr>
              <w:t>Мероприятия и конкурсы Районного уровня</w:t>
            </w:r>
          </w:p>
        </w:tc>
        <w:tc>
          <w:tcPr>
            <w:tcW w:w="3805" w:type="dxa"/>
            <w:gridSpan w:val="2"/>
          </w:tcPr>
          <w:p w:rsidR="005B7DA2" w:rsidRPr="00737318" w:rsidRDefault="005B7DA2" w:rsidP="00737318">
            <w:pPr>
              <w:jc w:val="center"/>
            </w:pPr>
            <w:r w:rsidRPr="00737318">
              <w:t>Согласно районному плану</w:t>
            </w:r>
          </w:p>
        </w:tc>
      </w:tr>
    </w:tbl>
    <w:p w:rsidR="00B50A41" w:rsidRPr="00737318" w:rsidRDefault="00B50A41" w:rsidP="00737318">
      <w:pPr>
        <w:ind w:left="-426"/>
        <w:jc w:val="center"/>
        <w:rPr>
          <w:i/>
        </w:rPr>
      </w:pPr>
    </w:p>
    <w:p w:rsidR="00B50A41" w:rsidRPr="00737318" w:rsidRDefault="00B50A41" w:rsidP="00737318">
      <w:pPr>
        <w:ind w:left="-426"/>
        <w:jc w:val="center"/>
        <w:rPr>
          <w:b/>
          <w:i/>
        </w:rPr>
      </w:pPr>
      <w:r w:rsidRPr="00737318">
        <w:rPr>
          <w:b/>
        </w:rPr>
        <w:lastRenderedPageBreak/>
        <w:t>Февраль</w:t>
      </w:r>
    </w:p>
    <w:p w:rsidR="00B50A41" w:rsidRPr="00737318" w:rsidRDefault="00B50A41" w:rsidP="00737318">
      <w:pPr>
        <w:ind w:left="-426"/>
        <w:jc w:val="center"/>
        <w:rPr>
          <w:i/>
        </w:rPr>
      </w:pPr>
    </w:p>
    <w:tbl>
      <w:tblPr>
        <w:tblStyle w:val="ab"/>
        <w:tblW w:w="10376" w:type="dxa"/>
        <w:tblLook w:val="04A0" w:firstRow="1" w:lastRow="0" w:firstColumn="1" w:lastColumn="0" w:noHBand="0" w:noVBand="1"/>
      </w:tblPr>
      <w:tblGrid>
        <w:gridCol w:w="2820"/>
        <w:gridCol w:w="3669"/>
        <w:gridCol w:w="1477"/>
        <w:gridCol w:w="2410"/>
      </w:tblGrid>
      <w:tr w:rsidR="00830667" w:rsidRPr="00737318" w:rsidTr="007A09A5">
        <w:tc>
          <w:tcPr>
            <w:tcW w:w="2820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Направление</w:t>
            </w:r>
          </w:p>
        </w:tc>
        <w:tc>
          <w:tcPr>
            <w:tcW w:w="3669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 xml:space="preserve"> Содержание</w:t>
            </w:r>
          </w:p>
        </w:tc>
        <w:tc>
          <w:tcPr>
            <w:tcW w:w="1477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Ответственный</w:t>
            </w:r>
          </w:p>
        </w:tc>
      </w:tr>
      <w:tr w:rsidR="00830667" w:rsidRPr="00737318" w:rsidTr="007A09A5">
        <w:tc>
          <w:tcPr>
            <w:tcW w:w="2820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Общешкольные мероприятия</w:t>
            </w:r>
            <w:r w:rsidR="000C2EAE" w:rsidRPr="00737318">
              <w:rPr>
                <w:b/>
              </w:rPr>
              <w:t xml:space="preserve"> </w:t>
            </w:r>
            <w:r w:rsidR="000C2EAE" w:rsidRPr="00737318">
              <w:rPr>
                <w:b/>
              </w:rPr>
              <w:t>Нравственность и патриотизм</w:t>
            </w:r>
          </w:p>
        </w:tc>
        <w:tc>
          <w:tcPr>
            <w:tcW w:w="3669" w:type="dxa"/>
          </w:tcPr>
          <w:p w:rsidR="00C746CD" w:rsidRPr="00737318" w:rsidRDefault="00673235" w:rsidP="00737318">
            <w:r w:rsidRPr="00737318">
              <w:t xml:space="preserve">«Смотр строя и песни» </w:t>
            </w:r>
          </w:p>
          <w:p w:rsidR="00B50A41" w:rsidRPr="00737318" w:rsidRDefault="00C746CD" w:rsidP="00737318">
            <w:pPr>
              <w:rPr>
                <w:i/>
              </w:rPr>
            </w:pPr>
            <w:r w:rsidRPr="00737318">
              <w:t>(1-11кл)</w:t>
            </w:r>
          </w:p>
        </w:tc>
        <w:tc>
          <w:tcPr>
            <w:tcW w:w="1477" w:type="dxa"/>
          </w:tcPr>
          <w:p w:rsidR="00554794" w:rsidRPr="00737318" w:rsidRDefault="00554794" w:rsidP="00737318">
            <w:pPr>
              <w:jc w:val="center"/>
            </w:pPr>
          </w:p>
          <w:p w:rsidR="00673235" w:rsidRPr="00737318" w:rsidRDefault="00673235" w:rsidP="007B5A04">
            <w:pPr>
              <w:rPr>
                <w:i/>
              </w:rPr>
            </w:pPr>
            <w:r w:rsidRPr="00737318">
              <w:t>2</w:t>
            </w:r>
            <w:r w:rsidR="00C746CD" w:rsidRPr="00737318">
              <w:t>2</w:t>
            </w:r>
            <w:r w:rsidRPr="00737318">
              <w:t>.02.20</w:t>
            </w:r>
            <w:r w:rsidR="007B5A04">
              <w:t>20</w:t>
            </w:r>
          </w:p>
        </w:tc>
        <w:tc>
          <w:tcPr>
            <w:tcW w:w="2410" w:type="dxa"/>
          </w:tcPr>
          <w:p w:rsidR="00554794" w:rsidRPr="00737318" w:rsidRDefault="00A17F63" w:rsidP="00737318">
            <w:r w:rsidRPr="00737318">
              <w:t xml:space="preserve">Учитель </w:t>
            </w:r>
            <w:proofErr w:type="spellStart"/>
            <w:r w:rsidR="00C746CD" w:rsidRPr="00737318">
              <w:t>физ-ры</w:t>
            </w:r>
            <w:proofErr w:type="spellEnd"/>
          </w:p>
          <w:p w:rsidR="00673235" w:rsidRPr="00737318" w:rsidRDefault="00673235" w:rsidP="00737318">
            <w:pPr>
              <w:jc w:val="center"/>
            </w:pPr>
            <w:r w:rsidRPr="00737318">
              <w:t>Учитель ОБЖ, Кл</w:t>
            </w:r>
            <w:proofErr w:type="gramStart"/>
            <w:r w:rsidRPr="00737318">
              <w:t>.</w:t>
            </w:r>
            <w:proofErr w:type="gramEnd"/>
            <w:r w:rsidRPr="00737318">
              <w:t xml:space="preserve"> </w:t>
            </w:r>
            <w:proofErr w:type="gramStart"/>
            <w:r w:rsidRPr="00737318">
              <w:t>р</w:t>
            </w:r>
            <w:proofErr w:type="gramEnd"/>
            <w:r w:rsidRPr="00737318">
              <w:t>уководители</w:t>
            </w:r>
          </w:p>
        </w:tc>
      </w:tr>
      <w:tr w:rsidR="00830667" w:rsidRPr="00737318" w:rsidTr="007A09A5">
        <w:tc>
          <w:tcPr>
            <w:tcW w:w="2820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Здоровье учащихся</w:t>
            </w:r>
          </w:p>
        </w:tc>
        <w:tc>
          <w:tcPr>
            <w:tcW w:w="3669" w:type="dxa"/>
          </w:tcPr>
          <w:p w:rsidR="00B50A41" w:rsidRPr="00737318" w:rsidRDefault="00D4401C" w:rsidP="00737318">
            <w:pPr>
              <w:rPr>
                <w:i/>
              </w:rPr>
            </w:pPr>
            <w:r w:rsidRPr="00737318">
              <w:t>Тематическая беседа "Мы выбираем здоровье!"</w:t>
            </w:r>
          </w:p>
        </w:tc>
        <w:tc>
          <w:tcPr>
            <w:tcW w:w="1477" w:type="dxa"/>
          </w:tcPr>
          <w:p w:rsidR="00B50A41" w:rsidRPr="00737318" w:rsidRDefault="00B50A41" w:rsidP="00737318">
            <w:pPr>
              <w:jc w:val="center"/>
              <w:rPr>
                <w:i/>
              </w:rPr>
            </w:pPr>
            <w:r w:rsidRPr="00737318">
              <w:t>В течени</w:t>
            </w:r>
            <w:proofErr w:type="gramStart"/>
            <w:r w:rsidRPr="00737318">
              <w:t>и</w:t>
            </w:r>
            <w:proofErr w:type="gramEnd"/>
            <w:r w:rsidRPr="00737318">
              <w:t xml:space="preserve"> месяца</w:t>
            </w:r>
          </w:p>
        </w:tc>
        <w:tc>
          <w:tcPr>
            <w:tcW w:w="2410" w:type="dxa"/>
          </w:tcPr>
          <w:p w:rsidR="00B50A41" w:rsidRPr="00737318" w:rsidRDefault="00D4401C" w:rsidP="007B5A04">
            <w:pPr>
              <w:jc w:val="center"/>
            </w:pPr>
            <w:r w:rsidRPr="00737318">
              <w:t xml:space="preserve">Учитель </w:t>
            </w:r>
            <w:proofErr w:type="spellStart"/>
            <w:r w:rsidRPr="00737318">
              <w:t>физ-ры</w:t>
            </w:r>
            <w:proofErr w:type="spellEnd"/>
            <w:r w:rsidRPr="00737318">
              <w:t xml:space="preserve">, </w:t>
            </w:r>
            <w:proofErr w:type="spellStart"/>
            <w:r w:rsidRPr="00737318">
              <w:t>кл</w:t>
            </w:r>
            <w:proofErr w:type="spellEnd"/>
            <w:r w:rsidRPr="00737318">
              <w:t>. руководители</w:t>
            </w:r>
          </w:p>
        </w:tc>
      </w:tr>
      <w:tr w:rsidR="00830667" w:rsidRPr="00737318" w:rsidTr="007A09A5">
        <w:tc>
          <w:tcPr>
            <w:tcW w:w="2820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Художественно – эстетическое направление</w:t>
            </w:r>
          </w:p>
        </w:tc>
        <w:tc>
          <w:tcPr>
            <w:tcW w:w="3669" w:type="dxa"/>
          </w:tcPr>
          <w:p w:rsidR="004F1BFB" w:rsidRPr="00737318" w:rsidRDefault="00B50A41" w:rsidP="0073731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kern w:val="0"/>
                <w:sz w:val="24"/>
                <w:szCs w:val="24"/>
                <w:lang w:eastAsia="ar-SA"/>
              </w:rPr>
            </w:pPr>
            <w:r w:rsidRPr="00737318">
              <w:rPr>
                <w:b w:val="0"/>
                <w:bCs w:val="0"/>
                <w:kern w:val="0"/>
                <w:sz w:val="24"/>
                <w:szCs w:val="24"/>
                <w:lang w:eastAsia="ar-SA"/>
              </w:rPr>
              <w:t>Конкурс</w:t>
            </w:r>
            <w:r w:rsidR="004F1BFB" w:rsidRPr="00737318">
              <w:rPr>
                <w:b w:val="0"/>
                <w:bCs w:val="0"/>
                <w:kern w:val="0"/>
                <w:sz w:val="24"/>
                <w:szCs w:val="24"/>
                <w:lang w:eastAsia="ar-SA"/>
              </w:rPr>
              <w:t xml:space="preserve"> рисунков и творческих работ «Защитникам Отечества – честь, слава и хвала!»</w:t>
            </w:r>
          </w:p>
          <w:p w:rsidR="00B50A41" w:rsidRPr="00737318" w:rsidRDefault="00B50A41" w:rsidP="00737318">
            <w:pPr>
              <w:pStyle w:val="Default"/>
              <w:rPr>
                <w:color w:val="auto"/>
              </w:rPr>
            </w:pPr>
          </w:p>
        </w:tc>
        <w:tc>
          <w:tcPr>
            <w:tcW w:w="1477" w:type="dxa"/>
          </w:tcPr>
          <w:p w:rsidR="00B50A41" w:rsidRPr="00737318" w:rsidRDefault="00CC0479" w:rsidP="00737318">
            <w:pPr>
              <w:jc w:val="center"/>
              <w:rPr>
                <w:i/>
              </w:rPr>
            </w:pPr>
            <w:r w:rsidRPr="00737318">
              <w:t>В течение</w:t>
            </w:r>
            <w:r w:rsidR="00B50A41" w:rsidRPr="00737318">
              <w:t xml:space="preserve"> месяца</w:t>
            </w:r>
          </w:p>
        </w:tc>
        <w:tc>
          <w:tcPr>
            <w:tcW w:w="2410" w:type="dxa"/>
          </w:tcPr>
          <w:p w:rsidR="00B50A41" w:rsidRPr="00737318" w:rsidRDefault="000764BC" w:rsidP="00737318">
            <w:pPr>
              <w:jc w:val="center"/>
            </w:pPr>
            <w:r w:rsidRPr="00737318">
              <w:t>Кл руководители</w:t>
            </w:r>
            <w:r w:rsidR="004F1BFB" w:rsidRPr="00737318">
              <w:t xml:space="preserve">, </w:t>
            </w:r>
          </w:p>
          <w:p w:rsidR="004F1BFB" w:rsidRPr="00737318" w:rsidRDefault="004F1BFB" w:rsidP="00737318">
            <w:pPr>
              <w:jc w:val="center"/>
              <w:rPr>
                <w:i/>
              </w:rPr>
            </w:pPr>
            <w:r w:rsidRPr="00737318">
              <w:t xml:space="preserve">Учитель </w:t>
            </w:r>
            <w:proofErr w:type="gramStart"/>
            <w:r w:rsidRPr="00737318">
              <w:t>ИЗО</w:t>
            </w:r>
            <w:proofErr w:type="gramEnd"/>
          </w:p>
        </w:tc>
      </w:tr>
      <w:tr w:rsidR="00830667" w:rsidRPr="00737318" w:rsidTr="007A09A5">
        <w:tc>
          <w:tcPr>
            <w:tcW w:w="6489" w:type="dxa"/>
            <w:gridSpan w:val="2"/>
          </w:tcPr>
          <w:p w:rsidR="00A17F63" w:rsidRPr="00737318" w:rsidRDefault="00A17F63" w:rsidP="0073731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Cs w:val="0"/>
                <w:kern w:val="0"/>
                <w:sz w:val="24"/>
                <w:szCs w:val="24"/>
                <w:lang w:eastAsia="ar-SA"/>
              </w:rPr>
            </w:pPr>
            <w:r w:rsidRPr="00737318">
              <w:rPr>
                <w:sz w:val="24"/>
                <w:szCs w:val="24"/>
              </w:rPr>
              <w:t>Мероприятия и конкурсы Районного уровня</w:t>
            </w:r>
          </w:p>
        </w:tc>
        <w:tc>
          <w:tcPr>
            <w:tcW w:w="3887" w:type="dxa"/>
            <w:gridSpan w:val="2"/>
          </w:tcPr>
          <w:p w:rsidR="00A17F63" w:rsidRPr="00737318" w:rsidRDefault="00A17F63" w:rsidP="00737318">
            <w:pPr>
              <w:jc w:val="center"/>
            </w:pPr>
            <w:r w:rsidRPr="00737318">
              <w:rPr>
                <w:bCs/>
              </w:rPr>
              <w:t>Согласно районному плану</w:t>
            </w:r>
          </w:p>
        </w:tc>
      </w:tr>
    </w:tbl>
    <w:p w:rsidR="007A09A5" w:rsidRDefault="007A09A5" w:rsidP="00737318">
      <w:pPr>
        <w:ind w:left="-426"/>
        <w:jc w:val="center"/>
        <w:rPr>
          <w:b/>
        </w:rPr>
      </w:pPr>
    </w:p>
    <w:p w:rsidR="00B50A41" w:rsidRPr="00737318" w:rsidRDefault="00B50A41" w:rsidP="00737318">
      <w:pPr>
        <w:ind w:left="-426"/>
        <w:jc w:val="center"/>
        <w:rPr>
          <w:b/>
          <w:i/>
        </w:rPr>
      </w:pPr>
      <w:r w:rsidRPr="00737318">
        <w:rPr>
          <w:b/>
        </w:rPr>
        <w:t>Март</w:t>
      </w:r>
    </w:p>
    <w:p w:rsidR="00B50A41" w:rsidRPr="00737318" w:rsidRDefault="00B50A41" w:rsidP="00737318">
      <w:pPr>
        <w:ind w:left="-426"/>
        <w:jc w:val="center"/>
        <w:rPr>
          <w:b/>
          <w:i/>
        </w:rPr>
      </w:pPr>
    </w:p>
    <w:tbl>
      <w:tblPr>
        <w:tblStyle w:val="ab"/>
        <w:tblW w:w="10371" w:type="dxa"/>
        <w:tblLook w:val="04A0" w:firstRow="1" w:lastRow="0" w:firstColumn="1" w:lastColumn="0" w:noHBand="0" w:noVBand="1"/>
      </w:tblPr>
      <w:tblGrid>
        <w:gridCol w:w="2910"/>
        <w:gridCol w:w="3590"/>
        <w:gridCol w:w="1646"/>
        <w:gridCol w:w="2225"/>
      </w:tblGrid>
      <w:tr w:rsidR="00830667" w:rsidRPr="00737318" w:rsidTr="007A09A5">
        <w:tc>
          <w:tcPr>
            <w:tcW w:w="2910" w:type="dxa"/>
          </w:tcPr>
          <w:p w:rsidR="00B50A41" w:rsidRPr="00737318" w:rsidRDefault="00B50A41" w:rsidP="00737318">
            <w:pPr>
              <w:jc w:val="center"/>
              <w:rPr>
                <w:b/>
              </w:rPr>
            </w:pPr>
            <w:r w:rsidRPr="00737318">
              <w:rPr>
                <w:b/>
              </w:rPr>
              <w:t>Направление</w:t>
            </w:r>
          </w:p>
        </w:tc>
        <w:tc>
          <w:tcPr>
            <w:tcW w:w="3590" w:type="dxa"/>
          </w:tcPr>
          <w:p w:rsidR="00B50A41" w:rsidRPr="00737318" w:rsidRDefault="00B50A41" w:rsidP="00737318">
            <w:pPr>
              <w:jc w:val="center"/>
              <w:rPr>
                <w:b/>
              </w:rPr>
            </w:pPr>
            <w:r w:rsidRPr="00737318">
              <w:rPr>
                <w:b/>
              </w:rPr>
              <w:t xml:space="preserve"> Содержание</w:t>
            </w:r>
          </w:p>
        </w:tc>
        <w:tc>
          <w:tcPr>
            <w:tcW w:w="1646" w:type="dxa"/>
          </w:tcPr>
          <w:p w:rsidR="00B50A41" w:rsidRPr="00737318" w:rsidRDefault="00B50A41" w:rsidP="00737318">
            <w:pPr>
              <w:jc w:val="center"/>
              <w:rPr>
                <w:b/>
              </w:rPr>
            </w:pPr>
            <w:r w:rsidRPr="00737318">
              <w:rPr>
                <w:b/>
              </w:rPr>
              <w:t>Дата</w:t>
            </w:r>
          </w:p>
        </w:tc>
        <w:tc>
          <w:tcPr>
            <w:tcW w:w="2225" w:type="dxa"/>
          </w:tcPr>
          <w:p w:rsidR="00B50A41" w:rsidRPr="00737318" w:rsidRDefault="00B50A41" w:rsidP="00737318">
            <w:pPr>
              <w:jc w:val="center"/>
              <w:rPr>
                <w:b/>
              </w:rPr>
            </w:pPr>
            <w:r w:rsidRPr="00737318">
              <w:rPr>
                <w:b/>
              </w:rPr>
              <w:t>Ответственный</w:t>
            </w:r>
          </w:p>
        </w:tc>
      </w:tr>
      <w:tr w:rsidR="00830667" w:rsidRPr="00737318" w:rsidTr="007A09A5">
        <w:tc>
          <w:tcPr>
            <w:tcW w:w="2910" w:type="dxa"/>
          </w:tcPr>
          <w:p w:rsidR="00B50A41" w:rsidRPr="00737318" w:rsidRDefault="00B50A41" w:rsidP="00737318">
            <w:pPr>
              <w:ind w:left="317"/>
              <w:rPr>
                <w:b/>
                <w:i/>
              </w:rPr>
            </w:pPr>
            <w:r w:rsidRPr="00737318">
              <w:rPr>
                <w:b/>
              </w:rPr>
              <w:t>Общешкольные мероприятия</w:t>
            </w:r>
          </w:p>
        </w:tc>
        <w:tc>
          <w:tcPr>
            <w:tcW w:w="3590" w:type="dxa"/>
          </w:tcPr>
          <w:p w:rsidR="00B50A41" w:rsidRPr="00737318" w:rsidRDefault="004F1BFB" w:rsidP="00737318">
            <w:pPr>
              <w:rPr>
                <w:i/>
              </w:rPr>
            </w:pPr>
            <w:r w:rsidRPr="00737318">
              <w:t>Конку</w:t>
            </w:r>
            <w:r w:rsidR="00C746CD" w:rsidRPr="00737318">
              <w:t>рсная программа ко дню 8 марта</w:t>
            </w:r>
          </w:p>
          <w:p w:rsidR="004F1BFB" w:rsidRPr="00737318" w:rsidRDefault="004F1BFB" w:rsidP="00737318">
            <w:r w:rsidRPr="00737318">
              <w:t xml:space="preserve"> «Мамин звездный час»</w:t>
            </w:r>
          </w:p>
          <w:p w:rsidR="00A17F63" w:rsidRPr="00737318" w:rsidRDefault="00A17F63" w:rsidP="00737318"/>
        </w:tc>
        <w:tc>
          <w:tcPr>
            <w:tcW w:w="1646" w:type="dxa"/>
          </w:tcPr>
          <w:p w:rsidR="004F1BFB" w:rsidRPr="00737318" w:rsidRDefault="004F1BFB" w:rsidP="00737318">
            <w:pPr>
              <w:jc w:val="center"/>
            </w:pPr>
          </w:p>
          <w:p w:rsidR="00A17F63" w:rsidRPr="00737318" w:rsidRDefault="00C746CD" w:rsidP="007B5A04">
            <w:pPr>
              <w:jc w:val="center"/>
            </w:pPr>
            <w:r w:rsidRPr="00737318">
              <w:t>07.03.20</w:t>
            </w:r>
            <w:r w:rsidR="007B5A04">
              <w:t>20</w:t>
            </w:r>
          </w:p>
        </w:tc>
        <w:tc>
          <w:tcPr>
            <w:tcW w:w="2225" w:type="dxa"/>
          </w:tcPr>
          <w:p w:rsidR="00C746CD" w:rsidRPr="00737318" w:rsidRDefault="00C746CD" w:rsidP="00737318">
            <w:pPr>
              <w:jc w:val="center"/>
              <w:rPr>
                <w:i/>
              </w:rPr>
            </w:pPr>
            <w:proofErr w:type="spellStart"/>
            <w:r w:rsidRPr="00737318">
              <w:t>кл</w:t>
            </w:r>
            <w:proofErr w:type="spellEnd"/>
            <w:r w:rsidRPr="00737318">
              <w:t>. рук.</w:t>
            </w:r>
          </w:p>
          <w:p w:rsidR="00A17F63" w:rsidRPr="00737318" w:rsidRDefault="00A17F63" w:rsidP="00737318">
            <w:pPr>
              <w:jc w:val="center"/>
              <w:rPr>
                <w:i/>
              </w:rPr>
            </w:pPr>
          </w:p>
        </w:tc>
      </w:tr>
      <w:tr w:rsidR="00830667" w:rsidRPr="00737318" w:rsidTr="007A09A5">
        <w:tc>
          <w:tcPr>
            <w:tcW w:w="2910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Нравственность и патриотизм</w:t>
            </w:r>
          </w:p>
        </w:tc>
        <w:tc>
          <w:tcPr>
            <w:tcW w:w="3590" w:type="dxa"/>
          </w:tcPr>
          <w:p w:rsidR="00B50A41" w:rsidRPr="00737318" w:rsidRDefault="00D94B06" w:rsidP="00737318">
            <w:pPr>
              <w:rPr>
                <w:i/>
              </w:rPr>
            </w:pPr>
            <w:r w:rsidRPr="00737318">
              <w:t> «И шли на войну девчата…» «У войны не женское лицо…»</w:t>
            </w:r>
          </w:p>
        </w:tc>
        <w:tc>
          <w:tcPr>
            <w:tcW w:w="1646" w:type="dxa"/>
          </w:tcPr>
          <w:p w:rsidR="00B50A41" w:rsidRPr="00737318" w:rsidRDefault="00B50A41" w:rsidP="007B5A04">
            <w:pPr>
              <w:jc w:val="center"/>
              <w:rPr>
                <w:i/>
              </w:rPr>
            </w:pPr>
            <w:r w:rsidRPr="00737318">
              <w:t>1-6.03.20</w:t>
            </w:r>
            <w:r w:rsidR="007B5A04">
              <w:t>20</w:t>
            </w:r>
          </w:p>
        </w:tc>
        <w:tc>
          <w:tcPr>
            <w:tcW w:w="2225" w:type="dxa"/>
          </w:tcPr>
          <w:p w:rsidR="00B50A41" w:rsidRPr="00737318" w:rsidRDefault="00D94B06" w:rsidP="00737318">
            <w:pPr>
              <w:jc w:val="center"/>
              <w:rPr>
                <w:i/>
              </w:rPr>
            </w:pPr>
            <w:proofErr w:type="spellStart"/>
            <w:r w:rsidRPr="00737318">
              <w:t>Кл</w:t>
            </w:r>
            <w:proofErr w:type="gramStart"/>
            <w:r w:rsidRPr="00737318">
              <w:t>.р</w:t>
            </w:r>
            <w:proofErr w:type="gramEnd"/>
            <w:r w:rsidRPr="00737318">
              <w:t>ук</w:t>
            </w:r>
            <w:proofErr w:type="spellEnd"/>
            <w:r w:rsidRPr="00737318">
              <w:t>.</w:t>
            </w:r>
          </w:p>
        </w:tc>
      </w:tr>
      <w:tr w:rsidR="00830667" w:rsidRPr="00737318" w:rsidTr="007A09A5">
        <w:tc>
          <w:tcPr>
            <w:tcW w:w="2910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Здоровье учащихся</w:t>
            </w:r>
          </w:p>
        </w:tc>
        <w:tc>
          <w:tcPr>
            <w:tcW w:w="3590" w:type="dxa"/>
          </w:tcPr>
          <w:p w:rsidR="00B50A41" w:rsidRPr="00737318" w:rsidRDefault="00B50A41" w:rsidP="00737318">
            <w:pPr>
              <w:pStyle w:val="Default"/>
              <w:rPr>
                <w:i/>
                <w:outline/>
                <w:color w:val="auto"/>
              </w:rPr>
            </w:pPr>
            <w:r w:rsidRPr="00737318">
              <w:rPr>
                <w:color w:val="auto"/>
              </w:rPr>
              <w:t>Цикл классных часов о вреде курения, алкоголя  и наркотиков.</w:t>
            </w:r>
          </w:p>
        </w:tc>
        <w:tc>
          <w:tcPr>
            <w:tcW w:w="1646" w:type="dxa"/>
          </w:tcPr>
          <w:p w:rsidR="00B50A41" w:rsidRPr="00737318" w:rsidRDefault="00CC0479" w:rsidP="00737318">
            <w:pPr>
              <w:jc w:val="center"/>
              <w:rPr>
                <w:i/>
              </w:rPr>
            </w:pPr>
            <w:r w:rsidRPr="00737318">
              <w:t>В течение</w:t>
            </w:r>
            <w:r w:rsidR="00B50A41" w:rsidRPr="00737318">
              <w:t xml:space="preserve"> месяца</w:t>
            </w:r>
          </w:p>
        </w:tc>
        <w:tc>
          <w:tcPr>
            <w:tcW w:w="2225" w:type="dxa"/>
          </w:tcPr>
          <w:p w:rsidR="00B50A41" w:rsidRPr="00737318" w:rsidRDefault="000C2EAE" w:rsidP="00737318">
            <w:pPr>
              <w:jc w:val="center"/>
              <w:rPr>
                <w:i/>
              </w:rPr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  <w:r w:rsidR="001601F3" w:rsidRPr="00737318">
              <w:br/>
            </w:r>
          </w:p>
        </w:tc>
      </w:tr>
      <w:tr w:rsidR="00830667" w:rsidRPr="00737318" w:rsidTr="007A09A5">
        <w:tc>
          <w:tcPr>
            <w:tcW w:w="6500" w:type="dxa"/>
            <w:gridSpan w:val="2"/>
          </w:tcPr>
          <w:p w:rsidR="00A17F63" w:rsidRPr="00737318" w:rsidRDefault="00A17F63" w:rsidP="00737318">
            <w:r w:rsidRPr="00737318">
              <w:rPr>
                <w:b/>
              </w:rPr>
              <w:t>Мероприятия и конкурсы Районного уровня</w:t>
            </w:r>
          </w:p>
        </w:tc>
        <w:tc>
          <w:tcPr>
            <w:tcW w:w="3871" w:type="dxa"/>
            <w:gridSpan w:val="2"/>
          </w:tcPr>
          <w:p w:rsidR="00A17F63" w:rsidRPr="00737318" w:rsidRDefault="00A17F63" w:rsidP="00737318">
            <w:pPr>
              <w:jc w:val="center"/>
            </w:pPr>
            <w:r w:rsidRPr="00737318">
              <w:t>Согласно районному плану</w:t>
            </w:r>
          </w:p>
        </w:tc>
      </w:tr>
    </w:tbl>
    <w:p w:rsidR="00B73100" w:rsidRPr="00737318" w:rsidRDefault="00B73100" w:rsidP="00737318">
      <w:pPr>
        <w:rPr>
          <w:i/>
        </w:rPr>
      </w:pPr>
    </w:p>
    <w:p w:rsidR="00B50A41" w:rsidRPr="007A09A5" w:rsidRDefault="00B50A41" w:rsidP="007A09A5">
      <w:pPr>
        <w:ind w:left="-426"/>
        <w:jc w:val="center"/>
        <w:rPr>
          <w:b/>
          <w:i/>
        </w:rPr>
      </w:pPr>
      <w:r w:rsidRPr="00737318">
        <w:rPr>
          <w:b/>
        </w:rPr>
        <w:t>Апрель</w:t>
      </w:r>
    </w:p>
    <w:tbl>
      <w:tblPr>
        <w:tblStyle w:val="ab"/>
        <w:tblW w:w="9963" w:type="dxa"/>
        <w:tblInd w:w="-34" w:type="dxa"/>
        <w:tblLook w:val="04A0" w:firstRow="1" w:lastRow="0" w:firstColumn="1" w:lastColumn="0" w:noHBand="0" w:noVBand="1"/>
      </w:tblPr>
      <w:tblGrid>
        <w:gridCol w:w="2448"/>
        <w:gridCol w:w="3622"/>
        <w:gridCol w:w="1668"/>
        <w:gridCol w:w="2225"/>
      </w:tblGrid>
      <w:tr w:rsidR="00830667" w:rsidRPr="00737318" w:rsidTr="007A09A5">
        <w:tc>
          <w:tcPr>
            <w:tcW w:w="2448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Направление</w:t>
            </w:r>
          </w:p>
        </w:tc>
        <w:tc>
          <w:tcPr>
            <w:tcW w:w="3622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 xml:space="preserve"> Содержание</w:t>
            </w:r>
          </w:p>
        </w:tc>
        <w:tc>
          <w:tcPr>
            <w:tcW w:w="1668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Дата</w:t>
            </w:r>
          </w:p>
        </w:tc>
        <w:tc>
          <w:tcPr>
            <w:tcW w:w="2225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Ответственный</w:t>
            </w:r>
          </w:p>
        </w:tc>
      </w:tr>
      <w:tr w:rsidR="00830667" w:rsidRPr="00737318" w:rsidTr="007A09A5">
        <w:tc>
          <w:tcPr>
            <w:tcW w:w="2448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Общешкольные мероприятия</w:t>
            </w:r>
          </w:p>
        </w:tc>
        <w:tc>
          <w:tcPr>
            <w:tcW w:w="3622" w:type="dxa"/>
          </w:tcPr>
          <w:p w:rsidR="00077A78" w:rsidRPr="00737318" w:rsidRDefault="00077A78" w:rsidP="00737318">
            <w:pPr>
              <w:pStyle w:val="Default"/>
              <w:rPr>
                <w:color w:val="auto"/>
              </w:rPr>
            </w:pPr>
          </w:p>
          <w:p w:rsidR="00A17F63" w:rsidRPr="00737318" w:rsidRDefault="00A17F63" w:rsidP="00737318">
            <w:pPr>
              <w:pStyle w:val="Default"/>
              <w:rPr>
                <w:color w:val="auto"/>
              </w:rPr>
            </w:pPr>
            <w:r w:rsidRPr="00737318">
              <w:rPr>
                <w:color w:val="auto"/>
              </w:rPr>
              <w:t xml:space="preserve">День космонавтики. Гагаринский урок «Космос – это мы» (1-4 </w:t>
            </w:r>
            <w:proofErr w:type="spellStart"/>
            <w:r w:rsidRPr="00737318">
              <w:rPr>
                <w:color w:val="auto"/>
              </w:rPr>
              <w:t>кл</w:t>
            </w:r>
            <w:proofErr w:type="spellEnd"/>
            <w:r w:rsidRPr="00737318">
              <w:rPr>
                <w:color w:val="auto"/>
              </w:rPr>
              <w:t>.)</w:t>
            </w:r>
          </w:p>
          <w:p w:rsidR="00077A78" w:rsidRPr="00737318" w:rsidRDefault="00077A78" w:rsidP="00737318">
            <w:pPr>
              <w:pStyle w:val="Default"/>
              <w:rPr>
                <w:color w:val="auto"/>
              </w:rPr>
            </w:pPr>
          </w:p>
          <w:p w:rsidR="00B50A41" w:rsidRPr="00737318" w:rsidRDefault="00B50A41" w:rsidP="000C2EAE">
            <w:pPr>
              <w:rPr>
                <w:i/>
              </w:rPr>
            </w:pPr>
          </w:p>
        </w:tc>
        <w:tc>
          <w:tcPr>
            <w:tcW w:w="1668" w:type="dxa"/>
          </w:tcPr>
          <w:p w:rsidR="00B50A41" w:rsidRPr="00737318" w:rsidRDefault="00B50A41" w:rsidP="00737318">
            <w:pPr>
              <w:rPr>
                <w:i/>
              </w:rPr>
            </w:pPr>
          </w:p>
          <w:p w:rsidR="00077A78" w:rsidRPr="00737318" w:rsidRDefault="00A17F63" w:rsidP="00737318">
            <w:r w:rsidRPr="00737318">
              <w:t>12.04.20</w:t>
            </w:r>
            <w:r w:rsidR="007B5A04">
              <w:t>20</w:t>
            </w:r>
          </w:p>
          <w:p w:rsidR="00077A78" w:rsidRPr="00737318" w:rsidRDefault="00077A78" w:rsidP="00737318">
            <w:pPr>
              <w:rPr>
                <w:i/>
              </w:rPr>
            </w:pPr>
          </w:p>
          <w:p w:rsidR="00A17F63" w:rsidRPr="00737318" w:rsidRDefault="00A17F63" w:rsidP="00737318">
            <w:pPr>
              <w:rPr>
                <w:i/>
              </w:rPr>
            </w:pPr>
          </w:p>
          <w:p w:rsidR="00A17F63" w:rsidRPr="00737318" w:rsidRDefault="00A17F63" w:rsidP="00737318">
            <w:pPr>
              <w:rPr>
                <w:i/>
              </w:rPr>
            </w:pPr>
          </w:p>
          <w:p w:rsidR="00077A78" w:rsidRPr="00737318" w:rsidRDefault="00077A78" w:rsidP="007B5A04"/>
        </w:tc>
        <w:tc>
          <w:tcPr>
            <w:tcW w:w="2225" w:type="dxa"/>
          </w:tcPr>
          <w:p w:rsidR="00077A78" w:rsidRPr="00737318" w:rsidRDefault="00077A78" w:rsidP="00737318">
            <w:pPr>
              <w:jc w:val="center"/>
              <w:rPr>
                <w:i/>
              </w:rPr>
            </w:pPr>
          </w:p>
          <w:p w:rsidR="00077A78" w:rsidRPr="00737318" w:rsidRDefault="00D94B06" w:rsidP="00737318">
            <w:pPr>
              <w:jc w:val="center"/>
              <w:rPr>
                <w:i/>
              </w:rPr>
            </w:pPr>
            <w:r w:rsidRPr="00737318">
              <w:t>Классные руководители</w:t>
            </w:r>
          </w:p>
        </w:tc>
      </w:tr>
      <w:tr w:rsidR="00830667" w:rsidRPr="00737318" w:rsidTr="007A09A5">
        <w:tc>
          <w:tcPr>
            <w:tcW w:w="2448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Нравственность и патриотизм</w:t>
            </w:r>
          </w:p>
        </w:tc>
        <w:tc>
          <w:tcPr>
            <w:tcW w:w="3622" w:type="dxa"/>
          </w:tcPr>
          <w:p w:rsidR="00B50A41" w:rsidRPr="00737318" w:rsidRDefault="00B50A41" w:rsidP="00737318">
            <w:pPr>
              <w:rPr>
                <w:i/>
              </w:rPr>
            </w:pPr>
            <w:r w:rsidRPr="00737318">
              <w:t>«Рядом живет ветеран» (</w:t>
            </w:r>
            <w:r w:rsidR="00737318" w:rsidRPr="00737318">
              <w:t>Рассказы ветерана</w:t>
            </w:r>
            <w:r w:rsidRPr="00737318">
              <w:t>).</w:t>
            </w:r>
          </w:p>
        </w:tc>
        <w:tc>
          <w:tcPr>
            <w:tcW w:w="1668" w:type="dxa"/>
          </w:tcPr>
          <w:p w:rsidR="00B50A41" w:rsidRPr="00737318" w:rsidRDefault="00CC0479" w:rsidP="00737318">
            <w:pPr>
              <w:jc w:val="center"/>
              <w:rPr>
                <w:i/>
              </w:rPr>
            </w:pPr>
            <w:r w:rsidRPr="00737318">
              <w:t xml:space="preserve">В течение </w:t>
            </w:r>
            <w:r w:rsidR="00B50A41" w:rsidRPr="00737318">
              <w:t>месяца</w:t>
            </w:r>
          </w:p>
        </w:tc>
        <w:tc>
          <w:tcPr>
            <w:tcW w:w="2225" w:type="dxa"/>
          </w:tcPr>
          <w:p w:rsidR="00B50A41" w:rsidRPr="00737318" w:rsidRDefault="007B5A04" w:rsidP="007B5A04">
            <w:pPr>
              <w:jc w:val="center"/>
              <w:rPr>
                <w:i/>
              </w:rPr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830667" w:rsidRPr="00737318" w:rsidTr="007A09A5">
        <w:trPr>
          <w:trHeight w:val="3408"/>
        </w:trPr>
        <w:tc>
          <w:tcPr>
            <w:tcW w:w="2448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Безопасность учащихся</w:t>
            </w:r>
          </w:p>
        </w:tc>
        <w:tc>
          <w:tcPr>
            <w:tcW w:w="3622" w:type="dxa"/>
          </w:tcPr>
          <w:p w:rsidR="00580C2D" w:rsidRPr="00737318" w:rsidRDefault="004413AB" w:rsidP="00737318">
            <w:pPr>
              <w:suppressAutoHyphens w:val="0"/>
              <w:jc w:val="both"/>
            </w:pPr>
            <w:r w:rsidRPr="00737318">
              <w:t xml:space="preserve"> </w:t>
            </w:r>
            <w:r w:rsidR="00580C2D" w:rsidRPr="00737318">
              <w:t>Акция «Стань заметней!» (распространение информационных буклетов об использовании светоотражающих элементов).</w:t>
            </w:r>
          </w:p>
          <w:p w:rsidR="00580C2D" w:rsidRPr="00737318" w:rsidRDefault="00580C2D" w:rsidP="00737318">
            <w:pPr>
              <w:suppressAutoHyphens w:val="0"/>
              <w:jc w:val="both"/>
            </w:pPr>
          </w:p>
          <w:p w:rsidR="00580C2D" w:rsidRPr="00737318" w:rsidRDefault="004413AB" w:rsidP="00737318">
            <w:pPr>
              <w:suppressAutoHyphens w:val="0"/>
              <w:jc w:val="both"/>
            </w:pPr>
            <w:r w:rsidRPr="00737318">
              <w:t xml:space="preserve"> </w:t>
            </w:r>
            <w:r w:rsidR="00580C2D" w:rsidRPr="00737318">
              <w:t>Соревнование среди учащихся 2-3 классов «Юный знаток ПДД».</w:t>
            </w:r>
          </w:p>
          <w:p w:rsidR="00A17F63" w:rsidRPr="00737318" w:rsidRDefault="00A17F63" w:rsidP="00737318">
            <w:pPr>
              <w:suppressAutoHyphens w:val="0"/>
              <w:jc w:val="both"/>
            </w:pPr>
          </w:p>
          <w:p w:rsidR="00B50A41" w:rsidRPr="007A09A5" w:rsidRDefault="00A17F63" w:rsidP="00737318">
            <w:r w:rsidRPr="00737318">
              <w:t>День пожарной охраны. Тематический урок ОБЖ</w:t>
            </w:r>
          </w:p>
        </w:tc>
        <w:tc>
          <w:tcPr>
            <w:tcW w:w="1668" w:type="dxa"/>
          </w:tcPr>
          <w:p w:rsidR="00580C2D" w:rsidRPr="00737318" w:rsidRDefault="00580C2D" w:rsidP="00737318">
            <w:pPr>
              <w:jc w:val="center"/>
            </w:pPr>
          </w:p>
          <w:p w:rsidR="00B50A41" w:rsidRPr="00737318" w:rsidRDefault="00580C2D" w:rsidP="00737318">
            <w:pPr>
              <w:jc w:val="center"/>
            </w:pPr>
            <w:r w:rsidRPr="00737318">
              <w:t>15</w:t>
            </w:r>
            <w:r w:rsidR="00B50A41" w:rsidRPr="00737318">
              <w:t>.04.20</w:t>
            </w:r>
            <w:r w:rsidR="007B5A04">
              <w:t>20</w:t>
            </w:r>
          </w:p>
          <w:p w:rsidR="00580C2D" w:rsidRPr="00737318" w:rsidRDefault="00580C2D" w:rsidP="00737318">
            <w:pPr>
              <w:jc w:val="center"/>
            </w:pPr>
          </w:p>
          <w:p w:rsidR="00580C2D" w:rsidRPr="00737318" w:rsidRDefault="00580C2D" w:rsidP="00737318">
            <w:pPr>
              <w:jc w:val="center"/>
            </w:pPr>
          </w:p>
          <w:p w:rsidR="00580C2D" w:rsidRPr="00737318" w:rsidRDefault="00580C2D" w:rsidP="00737318">
            <w:pPr>
              <w:jc w:val="center"/>
            </w:pPr>
          </w:p>
          <w:p w:rsidR="00580C2D" w:rsidRPr="00737318" w:rsidRDefault="00580C2D" w:rsidP="00737318">
            <w:pPr>
              <w:jc w:val="center"/>
            </w:pPr>
          </w:p>
          <w:p w:rsidR="00580C2D" w:rsidRPr="00737318" w:rsidRDefault="00580C2D" w:rsidP="00737318">
            <w:pPr>
              <w:jc w:val="center"/>
            </w:pPr>
          </w:p>
          <w:p w:rsidR="00580C2D" w:rsidRPr="00737318" w:rsidRDefault="00580C2D" w:rsidP="00737318">
            <w:pPr>
              <w:jc w:val="center"/>
            </w:pPr>
          </w:p>
          <w:p w:rsidR="00580C2D" w:rsidRPr="00737318" w:rsidRDefault="00580C2D" w:rsidP="00737318">
            <w:pPr>
              <w:jc w:val="center"/>
            </w:pPr>
            <w:r w:rsidRPr="00737318">
              <w:t>22.04.20</w:t>
            </w:r>
            <w:r w:rsidR="007B5A04">
              <w:t>20</w:t>
            </w:r>
          </w:p>
          <w:p w:rsidR="00A17F63" w:rsidRPr="00737318" w:rsidRDefault="00A17F63" w:rsidP="00737318">
            <w:pPr>
              <w:jc w:val="center"/>
            </w:pPr>
          </w:p>
          <w:p w:rsidR="00A17F63" w:rsidRPr="00737318" w:rsidRDefault="00A17F63" w:rsidP="00737318">
            <w:pPr>
              <w:jc w:val="center"/>
            </w:pPr>
          </w:p>
          <w:p w:rsidR="00A17F63" w:rsidRPr="00737318" w:rsidRDefault="00A17F63" w:rsidP="007B5A04">
            <w:pPr>
              <w:jc w:val="center"/>
              <w:rPr>
                <w:i/>
              </w:rPr>
            </w:pPr>
            <w:r w:rsidRPr="00737318">
              <w:t>30.04.20</w:t>
            </w:r>
            <w:r w:rsidR="007B5A04">
              <w:t>20</w:t>
            </w:r>
          </w:p>
        </w:tc>
        <w:tc>
          <w:tcPr>
            <w:tcW w:w="2225" w:type="dxa"/>
          </w:tcPr>
          <w:p w:rsidR="00580C2D" w:rsidRPr="00737318" w:rsidRDefault="00580C2D" w:rsidP="00737318">
            <w:pPr>
              <w:jc w:val="center"/>
            </w:pPr>
          </w:p>
          <w:p w:rsidR="00580C2D" w:rsidRPr="00737318" w:rsidRDefault="00580C2D" w:rsidP="00737318">
            <w:pPr>
              <w:jc w:val="center"/>
            </w:pPr>
          </w:p>
          <w:p w:rsidR="00580C2D" w:rsidRPr="00737318" w:rsidRDefault="00580C2D" w:rsidP="00737318">
            <w:pPr>
              <w:jc w:val="center"/>
            </w:pPr>
          </w:p>
          <w:p w:rsidR="00A17F63" w:rsidRPr="00737318" w:rsidRDefault="00A17F63" w:rsidP="00737318">
            <w:pPr>
              <w:jc w:val="center"/>
            </w:pPr>
          </w:p>
          <w:p w:rsidR="00A17F63" w:rsidRPr="00737318" w:rsidRDefault="00A17F63" w:rsidP="00737318">
            <w:pPr>
              <w:jc w:val="center"/>
            </w:pPr>
          </w:p>
          <w:p w:rsidR="00B50A41" w:rsidRPr="00737318" w:rsidRDefault="004413AB" w:rsidP="00737318">
            <w:pPr>
              <w:jc w:val="center"/>
              <w:rPr>
                <w:i/>
              </w:rPr>
            </w:pPr>
            <w:r w:rsidRPr="00737318">
              <w:t>отряд ЮИД</w:t>
            </w:r>
            <w:r w:rsidR="00A17F63" w:rsidRPr="00737318">
              <w:t>, учитель ОБЖ</w:t>
            </w:r>
          </w:p>
        </w:tc>
      </w:tr>
      <w:tr w:rsidR="00830667" w:rsidRPr="00737318" w:rsidTr="007A09A5">
        <w:tc>
          <w:tcPr>
            <w:tcW w:w="2448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Здоровье учащихся</w:t>
            </w:r>
          </w:p>
        </w:tc>
        <w:tc>
          <w:tcPr>
            <w:tcW w:w="3622" w:type="dxa"/>
          </w:tcPr>
          <w:p w:rsidR="00B50A41" w:rsidRPr="00737318" w:rsidRDefault="000377FD" w:rsidP="00737318">
            <w:pPr>
              <w:suppressAutoHyphens w:val="0"/>
              <w:jc w:val="both"/>
            </w:pPr>
            <w:r w:rsidRPr="00737318">
              <w:t xml:space="preserve">Тематическая беседа по профилактике </w:t>
            </w:r>
            <w:proofErr w:type="spellStart"/>
            <w:r w:rsidRPr="00737318">
              <w:t>табакокурения</w:t>
            </w:r>
            <w:proofErr w:type="spellEnd"/>
            <w:r w:rsidRPr="00737318">
              <w:t>, наркотических и психотропных веществ  «Мой выбор».</w:t>
            </w:r>
          </w:p>
        </w:tc>
        <w:tc>
          <w:tcPr>
            <w:tcW w:w="1668" w:type="dxa"/>
          </w:tcPr>
          <w:p w:rsidR="00B50A41" w:rsidRPr="00737318" w:rsidRDefault="000377FD" w:rsidP="007B5A04">
            <w:pPr>
              <w:jc w:val="center"/>
              <w:rPr>
                <w:i/>
              </w:rPr>
            </w:pPr>
            <w:r w:rsidRPr="00737318">
              <w:t>29</w:t>
            </w:r>
            <w:r w:rsidR="00B50A41" w:rsidRPr="00737318">
              <w:t>.04.20</w:t>
            </w:r>
            <w:r w:rsidR="007B5A04">
              <w:t>20</w:t>
            </w:r>
          </w:p>
        </w:tc>
        <w:tc>
          <w:tcPr>
            <w:tcW w:w="2225" w:type="dxa"/>
          </w:tcPr>
          <w:p w:rsidR="00B50A41" w:rsidRPr="00737318" w:rsidRDefault="000C2EAE" w:rsidP="007B5A04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 w:rsidR="00947624">
              <w:t>ВР</w:t>
            </w:r>
          </w:p>
        </w:tc>
      </w:tr>
      <w:tr w:rsidR="00830667" w:rsidRPr="00737318" w:rsidTr="007A09A5">
        <w:tc>
          <w:tcPr>
            <w:tcW w:w="2448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lastRenderedPageBreak/>
              <w:t>Художественно – эстетическое направление</w:t>
            </w:r>
          </w:p>
        </w:tc>
        <w:tc>
          <w:tcPr>
            <w:tcW w:w="3622" w:type="dxa"/>
          </w:tcPr>
          <w:p w:rsidR="00B50A41" w:rsidRPr="00737318" w:rsidRDefault="00B50A41" w:rsidP="00737318">
            <w:pPr>
              <w:pStyle w:val="Default"/>
              <w:rPr>
                <w:color w:val="auto"/>
              </w:rPr>
            </w:pPr>
            <w:r w:rsidRPr="00737318">
              <w:rPr>
                <w:color w:val="auto"/>
              </w:rPr>
              <w:t xml:space="preserve">Неделя детской книги. </w:t>
            </w:r>
          </w:p>
        </w:tc>
        <w:tc>
          <w:tcPr>
            <w:tcW w:w="1668" w:type="dxa"/>
          </w:tcPr>
          <w:p w:rsidR="00B50A41" w:rsidRPr="00737318" w:rsidRDefault="000377FD" w:rsidP="007B5A04">
            <w:pPr>
              <w:jc w:val="center"/>
              <w:rPr>
                <w:i/>
              </w:rPr>
            </w:pPr>
            <w:r w:rsidRPr="00737318">
              <w:t>15</w:t>
            </w:r>
            <w:r w:rsidR="00165A2A" w:rsidRPr="00737318">
              <w:t>-22</w:t>
            </w:r>
            <w:r w:rsidR="00B50A41" w:rsidRPr="00737318">
              <w:t>.04.20</w:t>
            </w:r>
            <w:r w:rsidR="007B5A04">
              <w:t>20</w:t>
            </w:r>
          </w:p>
        </w:tc>
        <w:tc>
          <w:tcPr>
            <w:tcW w:w="2225" w:type="dxa"/>
          </w:tcPr>
          <w:p w:rsidR="00B50A41" w:rsidRPr="00737318" w:rsidRDefault="00B50A41" w:rsidP="00737318">
            <w:pPr>
              <w:jc w:val="center"/>
              <w:rPr>
                <w:i/>
              </w:rPr>
            </w:pPr>
            <w:r w:rsidRPr="00737318">
              <w:t>Библиотекарь</w:t>
            </w:r>
          </w:p>
          <w:p w:rsidR="00B50A41" w:rsidRPr="00737318" w:rsidRDefault="00B50A41" w:rsidP="00737318">
            <w:pPr>
              <w:jc w:val="center"/>
              <w:rPr>
                <w:i/>
              </w:rPr>
            </w:pPr>
          </w:p>
        </w:tc>
      </w:tr>
      <w:tr w:rsidR="00830667" w:rsidRPr="00737318" w:rsidTr="007A09A5">
        <w:tc>
          <w:tcPr>
            <w:tcW w:w="6070" w:type="dxa"/>
            <w:gridSpan w:val="2"/>
          </w:tcPr>
          <w:p w:rsidR="00A17F63" w:rsidRPr="00737318" w:rsidRDefault="00A17F63" w:rsidP="00737318">
            <w:pPr>
              <w:pStyle w:val="Default"/>
              <w:rPr>
                <w:color w:val="auto"/>
              </w:rPr>
            </w:pPr>
            <w:r w:rsidRPr="00737318">
              <w:rPr>
                <w:b/>
                <w:color w:val="auto"/>
              </w:rPr>
              <w:t>Мероприятия и конкурсы Районного уровня</w:t>
            </w:r>
          </w:p>
        </w:tc>
        <w:tc>
          <w:tcPr>
            <w:tcW w:w="3893" w:type="dxa"/>
            <w:gridSpan w:val="2"/>
          </w:tcPr>
          <w:p w:rsidR="00A17F63" w:rsidRPr="00737318" w:rsidRDefault="00A17F63" w:rsidP="00737318">
            <w:pPr>
              <w:jc w:val="center"/>
            </w:pPr>
            <w:r w:rsidRPr="00737318">
              <w:t>Согласно районному плану</w:t>
            </w:r>
          </w:p>
        </w:tc>
      </w:tr>
    </w:tbl>
    <w:p w:rsidR="007A09A5" w:rsidRDefault="007A09A5" w:rsidP="00737318">
      <w:pPr>
        <w:ind w:left="-426"/>
        <w:jc w:val="center"/>
        <w:rPr>
          <w:i/>
        </w:rPr>
      </w:pPr>
    </w:p>
    <w:p w:rsidR="00B50A41" w:rsidRPr="00737318" w:rsidRDefault="00B50A41" w:rsidP="00737318">
      <w:pPr>
        <w:ind w:left="-426"/>
        <w:jc w:val="center"/>
        <w:rPr>
          <w:b/>
          <w:i/>
        </w:rPr>
      </w:pPr>
      <w:r w:rsidRPr="00737318">
        <w:rPr>
          <w:b/>
        </w:rPr>
        <w:t>Май</w:t>
      </w:r>
    </w:p>
    <w:tbl>
      <w:tblPr>
        <w:tblStyle w:val="ab"/>
        <w:tblpPr w:leftFromText="180" w:rightFromText="180" w:vertAnchor="text" w:horzAnchor="margin" w:tblpXSpec="center" w:tblpY="206"/>
        <w:tblW w:w="10456" w:type="dxa"/>
        <w:tblLayout w:type="fixed"/>
        <w:tblLook w:val="04A0" w:firstRow="1" w:lastRow="0" w:firstColumn="1" w:lastColumn="0" w:noHBand="0" w:noVBand="1"/>
      </w:tblPr>
      <w:tblGrid>
        <w:gridCol w:w="2835"/>
        <w:gridCol w:w="3704"/>
        <w:gridCol w:w="1955"/>
        <w:gridCol w:w="1962"/>
      </w:tblGrid>
      <w:tr w:rsidR="00830667" w:rsidRPr="00737318" w:rsidTr="00737318">
        <w:tc>
          <w:tcPr>
            <w:tcW w:w="2835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Направление</w:t>
            </w:r>
          </w:p>
        </w:tc>
        <w:tc>
          <w:tcPr>
            <w:tcW w:w="3704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 xml:space="preserve"> Содержание</w:t>
            </w:r>
          </w:p>
        </w:tc>
        <w:tc>
          <w:tcPr>
            <w:tcW w:w="1955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Дата</w:t>
            </w:r>
          </w:p>
        </w:tc>
        <w:tc>
          <w:tcPr>
            <w:tcW w:w="1962" w:type="dxa"/>
          </w:tcPr>
          <w:p w:rsidR="00B50A41" w:rsidRPr="00737318" w:rsidRDefault="00B50A41" w:rsidP="00737318">
            <w:pPr>
              <w:jc w:val="center"/>
              <w:rPr>
                <w:b/>
                <w:i/>
              </w:rPr>
            </w:pPr>
            <w:r w:rsidRPr="00737318">
              <w:rPr>
                <w:b/>
              </w:rPr>
              <w:t>Ответственный</w:t>
            </w:r>
          </w:p>
        </w:tc>
      </w:tr>
      <w:tr w:rsidR="000C47AA" w:rsidRPr="00737318" w:rsidTr="00737318">
        <w:tc>
          <w:tcPr>
            <w:tcW w:w="2835" w:type="dxa"/>
            <w:vMerge w:val="restart"/>
          </w:tcPr>
          <w:p w:rsidR="000C47AA" w:rsidRPr="00737318" w:rsidRDefault="000C47AA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Общешкольные мероприятия</w:t>
            </w:r>
          </w:p>
        </w:tc>
        <w:tc>
          <w:tcPr>
            <w:tcW w:w="3704" w:type="dxa"/>
          </w:tcPr>
          <w:p w:rsidR="000C47AA" w:rsidRPr="00737318" w:rsidRDefault="000C47AA" w:rsidP="00737318">
            <w:pPr>
              <w:rPr>
                <w:i/>
              </w:rPr>
            </w:pPr>
            <w:r w:rsidRPr="00737318">
              <w:t xml:space="preserve">Митинг </w:t>
            </w:r>
          </w:p>
          <w:p w:rsidR="000C47AA" w:rsidRPr="00737318" w:rsidRDefault="000C47AA" w:rsidP="00737318">
            <w:proofErr w:type="gramStart"/>
            <w:r w:rsidRPr="00737318">
              <w:t>Мероприятие</w:t>
            </w:r>
            <w:proofErr w:type="gramEnd"/>
            <w:r w:rsidRPr="00737318">
              <w:t xml:space="preserve"> посвященное Дню победы «К подвигу героев сердцем прикоснись».</w:t>
            </w:r>
          </w:p>
          <w:p w:rsidR="000C47AA" w:rsidRPr="00737318" w:rsidRDefault="000C47AA" w:rsidP="00737318">
            <w:r w:rsidRPr="00737318">
              <w:t xml:space="preserve"> </w:t>
            </w:r>
          </w:p>
          <w:p w:rsidR="000C47AA" w:rsidRPr="00737318" w:rsidRDefault="000C47AA" w:rsidP="00737318">
            <w:r w:rsidRPr="00737318">
              <w:t>Акция «Бессмертный полк»</w:t>
            </w:r>
          </w:p>
          <w:p w:rsidR="000C47AA" w:rsidRPr="00737318" w:rsidRDefault="000C47AA" w:rsidP="00737318">
            <w:pPr>
              <w:rPr>
                <w:i/>
              </w:rPr>
            </w:pPr>
          </w:p>
          <w:p w:rsidR="000C47AA" w:rsidRPr="00737318" w:rsidRDefault="000C47AA" w:rsidP="00737318">
            <w:pPr>
              <w:rPr>
                <w:i/>
              </w:rPr>
            </w:pPr>
          </w:p>
          <w:p w:rsidR="000C47AA" w:rsidRPr="00737318" w:rsidRDefault="00947624" w:rsidP="00737318">
            <w:r>
              <w:t>Последний звонок.</w:t>
            </w:r>
          </w:p>
          <w:p w:rsidR="000C47AA" w:rsidRPr="00737318" w:rsidRDefault="000C47AA" w:rsidP="00737318">
            <w:pPr>
              <w:rPr>
                <w:i/>
              </w:rPr>
            </w:pPr>
          </w:p>
        </w:tc>
        <w:tc>
          <w:tcPr>
            <w:tcW w:w="1955" w:type="dxa"/>
          </w:tcPr>
          <w:p w:rsidR="000C47AA" w:rsidRPr="00737318" w:rsidRDefault="000C47AA" w:rsidP="00737318">
            <w:pPr>
              <w:jc w:val="center"/>
            </w:pPr>
          </w:p>
          <w:p w:rsidR="000C47AA" w:rsidRPr="00737318" w:rsidRDefault="000C47AA" w:rsidP="00737318">
            <w:pPr>
              <w:jc w:val="center"/>
            </w:pPr>
          </w:p>
          <w:p w:rsidR="000C47AA" w:rsidRPr="00737318" w:rsidRDefault="000C47AA" w:rsidP="00737318">
            <w:pPr>
              <w:jc w:val="center"/>
            </w:pPr>
          </w:p>
          <w:p w:rsidR="000C47AA" w:rsidRPr="00737318" w:rsidRDefault="000C47AA" w:rsidP="00737318">
            <w:pPr>
              <w:jc w:val="center"/>
            </w:pPr>
          </w:p>
          <w:p w:rsidR="000C47AA" w:rsidRPr="00737318" w:rsidRDefault="000C47AA" w:rsidP="00737318">
            <w:pPr>
              <w:jc w:val="center"/>
              <w:rPr>
                <w:i/>
              </w:rPr>
            </w:pPr>
            <w:r w:rsidRPr="00737318">
              <w:t>9.05.20</w:t>
            </w:r>
            <w:r w:rsidR="007B5A04">
              <w:t>20</w:t>
            </w:r>
          </w:p>
          <w:p w:rsidR="000C47AA" w:rsidRPr="00737318" w:rsidRDefault="000C47AA" w:rsidP="00737318">
            <w:pPr>
              <w:jc w:val="center"/>
            </w:pPr>
          </w:p>
          <w:p w:rsidR="000C47AA" w:rsidRPr="00737318" w:rsidRDefault="000C47AA" w:rsidP="00737318">
            <w:pPr>
              <w:jc w:val="center"/>
            </w:pPr>
          </w:p>
          <w:p w:rsidR="000C47AA" w:rsidRPr="00737318" w:rsidRDefault="000C47AA" w:rsidP="00947624">
            <w:pPr>
              <w:rPr>
                <w:i/>
              </w:rPr>
            </w:pPr>
          </w:p>
          <w:p w:rsidR="000C47AA" w:rsidRPr="00737318" w:rsidRDefault="000C47AA" w:rsidP="00737318">
            <w:pPr>
              <w:jc w:val="center"/>
              <w:rPr>
                <w:i/>
              </w:rPr>
            </w:pPr>
            <w:r w:rsidRPr="00737318">
              <w:rPr>
                <w:i/>
              </w:rPr>
              <w:t>май20</w:t>
            </w:r>
            <w:r w:rsidR="007B5A04">
              <w:rPr>
                <w:i/>
              </w:rPr>
              <w:t>20</w:t>
            </w:r>
          </w:p>
          <w:p w:rsidR="000C47AA" w:rsidRPr="00737318" w:rsidRDefault="000C47AA" w:rsidP="00737318">
            <w:pPr>
              <w:jc w:val="center"/>
              <w:rPr>
                <w:i/>
              </w:rPr>
            </w:pPr>
          </w:p>
        </w:tc>
        <w:tc>
          <w:tcPr>
            <w:tcW w:w="1962" w:type="dxa"/>
          </w:tcPr>
          <w:p w:rsidR="000C47AA" w:rsidRPr="00737318" w:rsidRDefault="000C47AA" w:rsidP="00737318">
            <w:pPr>
              <w:jc w:val="center"/>
            </w:pPr>
          </w:p>
          <w:p w:rsidR="000C47AA" w:rsidRPr="00737318" w:rsidRDefault="000C47AA" w:rsidP="00737318">
            <w:pPr>
              <w:jc w:val="center"/>
              <w:rPr>
                <w:i/>
              </w:rPr>
            </w:pPr>
          </w:p>
          <w:p w:rsidR="000C47AA" w:rsidRPr="00737318" w:rsidRDefault="007B5A04" w:rsidP="00737318">
            <w:pPr>
              <w:jc w:val="center"/>
            </w:pPr>
            <w:r>
              <w:t xml:space="preserve">Кл </w:t>
            </w:r>
            <w:proofErr w:type="spellStart"/>
            <w:r>
              <w:t>руко</w:t>
            </w:r>
            <w:proofErr w:type="spellEnd"/>
            <w:r>
              <w:t>.</w:t>
            </w:r>
            <w:r w:rsidR="000C47AA" w:rsidRPr="00737318">
              <w:t>, учитель ОБЖ</w:t>
            </w:r>
          </w:p>
          <w:p w:rsidR="007B5A04" w:rsidRDefault="007B5A04" w:rsidP="00737318"/>
          <w:p w:rsidR="007B5A04" w:rsidRDefault="007B5A04" w:rsidP="00737318"/>
          <w:p w:rsidR="007B5A04" w:rsidRDefault="007B5A04" w:rsidP="00737318"/>
          <w:p w:rsidR="007B5A04" w:rsidRDefault="007B5A04" w:rsidP="00737318"/>
          <w:p w:rsidR="007B5A04" w:rsidRDefault="007B5A04" w:rsidP="00737318">
            <w:r>
              <w:t xml:space="preserve"> 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0C47AA" w:rsidRPr="00737318" w:rsidRDefault="000C47AA" w:rsidP="007B5A04">
            <w:r w:rsidRPr="00737318">
              <w:t xml:space="preserve"> </w:t>
            </w:r>
            <w:r w:rsidR="007B5A04">
              <w:t>11</w:t>
            </w:r>
            <w:r w:rsidRPr="00737318">
              <w:t xml:space="preserve"> </w:t>
            </w:r>
            <w:proofErr w:type="spellStart"/>
            <w:r w:rsidRPr="00737318">
              <w:t>кл</w:t>
            </w:r>
            <w:proofErr w:type="spellEnd"/>
            <w:r w:rsidRPr="00737318">
              <w:t xml:space="preserve">. и 4 </w:t>
            </w:r>
            <w:proofErr w:type="spellStart"/>
            <w:r w:rsidRPr="00737318">
              <w:t>кл</w:t>
            </w:r>
            <w:proofErr w:type="spellEnd"/>
          </w:p>
        </w:tc>
      </w:tr>
      <w:tr w:rsidR="000C47AA" w:rsidRPr="00737318" w:rsidTr="00737318">
        <w:tc>
          <w:tcPr>
            <w:tcW w:w="2835" w:type="dxa"/>
            <w:vMerge/>
          </w:tcPr>
          <w:p w:rsidR="000C47AA" w:rsidRPr="00737318" w:rsidRDefault="000C47AA" w:rsidP="00737318">
            <w:pPr>
              <w:rPr>
                <w:b/>
              </w:rPr>
            </w:pPr>
          </w:p>
        </w:tc>
        <w:tc>
          <w:tcPr>
            <w:tcW w:w="3704" w:type="dxa"/>
          </w:tcPr>
          <w:p w:rsidR="000C47AA" w:rsidRPr="00737318" w:rsidRDefault="000C47AA" w:rsidP="00737318">
            <w:r>
              <w:t>Неделя  осетинского языка</w:t>
            </w:r>
          </w:p>
        </w:tc>
        <w:tc>
          <w:tcPr>
            <w:tcW w:w="1955" w:type="dxa"/>
          </w:tcPr>
          <w:p w:rsidR="000C47AA" w:rsidRPr="00737318" w:rsidRDefault="000C47AA" w:rsidP="00737318">
            <w:pPr>
              <w:jc w:val="center"/>
            </w:pPr>
            <w:r>
              <w:t>май</w:t>
            </w:r>
          </w:p>
        </w:tc>
        <w:tc>
          <w:tcPr>
            <w:tcW w:w="1962" w:type="dxa"/>
          </w:tcPr>
          <w:p w:rsidR="000C47AA" w:rsidRPr="00737318" w:rsidRDefault="000C47AA" w:rsidP="00737318">
            <w:pPr>
              <w:jc w:val="center"/>
            </w:pPr>
            <w:r>
              <w:t>Дзоблаева А.А.</w:t>
            </w:r>
          </w:p>
        </w:tc>
      </w:tr>
      <w:tr w:rsidR="00830667" w:rsidRPr="00737318" w:rsidTr="00737318">
        <w:trPr>
          <w:trHeight w:val="811"/>
        </w:trPr>
        <w:tc>
          <w:tcPr>
            <w:tcW w:w="2835" w:type="dxa"/>
          </w:tcPr>
          <w:p w:rsidR="00B50A41" w:rsidRPr="00737318" w:rsidRDefault="00737318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ЮИД</w:t>
            </w:r>
          </w:p>
        </w:tc>
        <w:tc>
          <w:tcPr>
            <w:tcW w:w="3704" w:type="dxa"/>
          </w:tcPr>
          <w:p w:rsidR="00B50A41" w:rsidRPr="00737318" w:rsidRDefault="00B50A41" w:rsidP="00737318">
            <w:r w:rsidRPr="00737318">
              <w:t>Заседание</w:t>
            </w:r>
            <w:r w:rsidR="00D45BFD" w:rsidRPr="00737318">
              <w:t xml:space="preserve"> по итогам работы за </w:t>
            </w:r>
            <w:r w:rsidR="00737318" w:rsidRPr="00737318">
              <w:t>год</w:t>
            </w:r>
          </w:p>
        </w:tc>
        <w:tc>
          <w:tcPr>
            <w:tcW w:w="1955" w:type="dxa"/>
          </w:tcPr>
          <w:p w:rsidR="00B50A41" w:rsidRPr="00737318" w:rsidRDefault="00D45BFD" w:rsidP="007B5A04">
            <w:pPr>
              <w:jc w:val="center"/>
              <w:rPr>
                <w:i/>
              </w:rPr>
            </w:pPr>
            <w:r w:rsidRPr="00737318">
              <w:t>20.05.20</w:t>
            </w:r>
            <w:r w:rsidR="007B5A04">
              <w:t>20</w:t>
            </w:r>
          </w:p>
        </w:tc>
        <w:tc>
          <w:tcPr>
            <w:tcW w:w="1962" w:type="dxa"/>
          </w:tcPr>
          <w:p w:rsidR="00B50A41" w:rsidRPr="00737318" w:rsidRDefault="00737318" w:rsidP="00737318">
            <w:pPr>
              <w:jc w:val="center"/>
              <w:rPr>
                <w:i/>
              </w:rPr>
            </w:pPr>
            <w:r w:rsidRPr="00737318">
              <w:t>Руководитель отрада</w:t>
            </w:r>
          </w:p>
        </w:tc>
      </w:tr>
      <w:tr w:rsidR="00830667" w:rsidRPr="00737318" w:rsidTr="00737318">
        <w:tc>
          <w:tcPr>
            <w:tcW w:w="2835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Нравственность и патриотизм</w:t>
            </w:r>
          </w:p>
        </w:tc>
        <w:tc>
          <w:tcPr>
            <w:tcW w:w="3704" w:type="dxa"/>
          </w:tcPr>
          <w:p w:rsidR="00B50A41" w:rsidRPr="00737318" w:rsidRDefault="00737318" w:rsidP="00737318">
            <w:pPr>
              <w:rPr>
                <w:i/>
              </w:rPr>
            </w:pPr>
            <w:r w:rsidRPr="00737318">
              <w:t xml:space="preserve"> «Поклонимся великим тем годам!»</w:t>
            </w:r>
          </w:p>
        </w:tc>
        <w:tc>
          <w:tcPr>
            <w:tcW w:w="1955" w:type="dxa"/>
          </w:tcPr>
          <w:p w:rsidR="00B50A41" w:rsidRPr="00737318" w:rsidRDefault="006A277B" w:rsidP="007B5A04">
            <w:pPr>
              <w:jc w:val="center"/>
              <w:rPr>
                <w:i/>
              </w:rPr>
            </w:pPr>
            <w:r w:rsidRPr="00737318">
              <w:t>6.05</w:t>
            </w:r>
            <w:r w:rsidR="00D45BFD" w:rsidRPr="00737318">
              <w:t>-08.05</w:t>
            </w:r>
            <w:r w:rsidRPr="00737318">
              <w:t>.20</w:t>
            </w:r>
            <w:r w:rsidR="007B5A04">
              <w:t>20</w:t>
            </w:r>
          </w:p>
        </w:tc>
        <w:tc>
          <w:tcPr>
            <w:tcW w:w="1962" w:type="dxa"/>
          </w:tcPr>
          <w:p w:rsidR="00B50A41" w:rsidRPr="00737318" w:rsidRDefault="00737318" w:rsidP="00737318">
            <w:pPr>
              <w:jc w:val="center"/>
              <w:rPr>
                <w:i/>
              </w:rPr>
            </w:pPr>
            <w:proofErr w:type="spellStart"/>
            <w:r w:rsidRPr="00737318">
              <w:t>кл</w:t>
            </w:r>
            <w:proofErr w:type="spellEnd"/>
            <w:r w:rsidRPr="00737318">
              <w:t>. рук.</w:t>
            </w:r>
          </w:p>
        </w:tc>
      </w:tr>
      <w:tr w:rsidR="00830667" w:rsidRPr="00737318" w:rsidTr="00737318">
        <w:tc>
          <w:tcPr>
            <w:tcW w:w="2835" w:type="dxa"/>
          </w:tcPr>
          <w:p w:rsidR="00B50A41" w:rsidRPr="00737318" w:rsidRDefault="00B50A41" w:rsidP="00737318">
            <w:pPr>
              <w:rPr>
                <w:b/>
                <w:i/>
              </w:rPr>
            </w:pPr>
            <w:r w:rsidRPr="00737318">
              <w:rPr>
                <w:b/>
              </w:rPr>
              <w:t>Художественно – эстетическое направление</w:t>
            </w:r>
          </w:p>
        </w:tc>
        <w:tc>
          <w:tcPr>
            <w:tcW w:w="3704" w:type="dxa"/>
          </w:tcPr>
          <w:p w:rsidR="00B50A41" w:rsidRPr="00737318" w:rsidRDefault="00B50A41" w:rsidP="00737318">
            <w:pPr>
              <w:rPr>
                <w:i/>
              </w:rPr>
            </w:pPr>
            <w:r w:rsidRPr="00737318">
              <w:t>Оформление стенда «Ими гордится школа»</w:t>
            </w:r>
          </w:p>
        </w:tc>
        <w:tc>
          <w:tcPr>
            <w:tcW w:w="1955" w:type="dxa"/>
          </w:tcPr>
          <w:p w:rsidR="00B50A41" w:rsidRPr="00737318" w:rsidRDefault="00B73100" w:rsidP="00737318">
            <w:pPr>
              <w:jc w:val="center"/>
              <w:rPr>
                <w:i/>
              </w:rPr>
            </w:pPr>
            <w:r w:rsidRPr="00737318">
              <w:t>В течение</w:t>
            </w:r>
            <w:r w:rsidR="00B50A41" w:rsidRPr="00737318">
              <w:t xml:space="preserve"> месяца</w:t>
            </w:r>
          </w:p>
        </w:tc>
        <w:tc>
          <w:tcPr>
            <w:tcW w:w="1962" w:type="dxa"/>
          </w:tcPr>
          <w:p w:rsidR="00B50A41" w:rsidRPr="00737318" w:rsidRDefault="00165A2A" w:rsidP="00737318">
            <w:pPr>
              <w:jc w:val="center"/>
              <w:rPr>
                <w:i/>
              </w:rPr>
            </w:pPr>
            <w:r w:rsidRPr="00737318">
              <w:t>Кл</w:t>
            </w:r>
            <w:proofErr w:type="gramStart"/>
            <w:r w:rsidR="00D45BFD" w:rsidRPr="00737318">
              <w:t>.</w:t>
            </w:r>
            <w:proofErr w:type="gramEnd"/>
            <w:r w:rsidRPr="00737318">
              <w:t xml:space="preserve"> </w:t>
            </w:r>
            <w:proofErr w:type="gramStart"/>
            <w:r w:rsidRPr="00737318">
              <w:t>р</w:t>
            </w:r>
            <w:proofErr w:type="gramEnd"/>
            <w:r w:rsidRPr="00737318">
              <w:t>ук</w:t>
            </w:r>
            <w:r w:rsidR="00D45BFD" w:rsidRPr="00737318">
              <w:t>оводители</w:t>
            </w:r>
          </w:p>
        </w:tc>
      </w:tr>
      <w:tr w:rsidR="00830667" w:rsidRPr="00737318" w:rsidTr="00737318">
        <w:tc>
          <w:tcPr>
            <w:tcW w:w="2835" w:type="dxa"/>
          </w:tcPr>
          <w:p w:rsidR="007E02F8" w:rsidRPr="00737318" w:rsidRDefault="007E02F8" w:rsidP="00737318">
            <w:pPr>
              <w:rPr>
                <w:b/>
              </w:rPr>
            </w:pPr>
            <w:r w:rsidRPr="00737318">
              <w:rPr>
                <w:b/>
              </w:rPr>
              <w:t>Мероприятия и конкурсы Районного уровня</w:t>
            </w:r>
          </w:p>
        </w:tc>
        <w:tc>
          <w:tcPr>
            <w:tcW w:w="3704" w:type="dxa"/>
          </w:tcPr>
          <w:p w:rsidR="007E02F8" w:rsidRPr="00737318" w:rsidRDefault="007E02F8" w:rsidP="00737318">
            <w:r w:rsidRPr="00737318">
              <w:t>Согласно районному плану</w:t>
            </w:r>
          </w:p>
        </w:tc>
        <w:tc>
          <w:tcPr>
            <w:tcW w:w="1955" w:type="dxa"/>
          </w:tcPr>
          <w:p w:rsidR="007E02F8" w:rsidRPr="00737318" w:rsidRDefault="007E02F8" w:rsidP="00737318">
            <w:pPr>
              <w:jc w:val="center"/>
            </w:pPr>
          </w:p>
        </w:tc>
        <w:tc>
          <w:tcPr>
            <w:tcW w:w="1962" w:type="dxa"/>
          </w:tcPr>
          <w:p w:rsidR="007E02F8" w:rsidRPr="00737318" w:rsidRDefault="007E02F8" w:rsidP="00737318">
            <w:pPr>
              <w:jc w:val="center"/>
            </w:pPr>
          </w:p>
        </w:tc>
      </w:tr>
    </w:tbl>
    <w:p w:rsidR="00B50A41" w:rsidRPr="00737318" w:rsidRDefault="00B50A41" w:rsidP="00737318">
      <w:pPr>
        <w:ind w:left="-426"/>
        <w:jc w:val="center"/>
        <w:rPr>
          <w:i/>
        </w:rPr>
      </w:pPr>
    </w:p>
    <w:sectPr w:rsidR="00B50A41" w:rsidRPr="00737318" w:rsidSect="008F6A21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6">
    <w:nsid w:val="1FAC4B96"/>
    <w:multiLevelType w:val="hybridMultilevel"/>
    <w:tmpl w:val="07F6D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E27AA"/>
    <w:multiLevelType w:val="hybridMultilevel"/>
    <w:tmpl w:val="D40A15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406E9F"/>
    <w:multiLevelType w:val="hybridMultilevel"/>
    <w:tmpl w:val="48904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487E18"/>
    <w:multiLevelType w:val="hybridMultilevel"/>
    <w:tmpl w:val="C98451AC"/>
    <w:lvl w:ilvl="0" w:tplc="B680D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63F6B"/>
    <w:multiLevelType w:val="hybridMultilevel"/>
    <w:tmpl w:val="653889C4"/>
    <w:lvl w:ilvl="0" w:tplc="C832C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73B69"/>
    <w:multiLevelType w:val="hybridMultilevel"/>
    <w:tmpl w:val="ED488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54C98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3">
    <w:nsid w:val="791436D0"/>
    <w:multiLevelType w:val="hybridMultilevel"/>
    <w:tmpl w:val="E35E3C48"/>
    <w:lvl w:ilvl="0" w:tplc="F7867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24C"/>
    <w:rsid w:val="00030BCB"/>
    <w:rsid w:val="0003641D"/>
    <w:rsid w:val="000377FD"/>
    <w:rsid w:val="0004624C"/>
    <w:rsid w:val="000562DD"/>
    <w:rsid w:val="000718D9"/>
    <w:rsid w:val="000764BC"/>
    <w:rsid w:val="00077A78"/>
    <w:rsid w:val="000B549F"/>
    <w:rsid w:val="000B55A9"/>
    <w:rsid w:val="000C2EAE"/>
    <w:rsid w:val="000C47AA"/>
    <w:rsid w:val="000E1246"/>
    <w:rsid w:val="000E1D00"/>
    <w:rsid w:val="00115408"/>
    <w:rsid w:val="00123F00"/>
    <w:rsid w:val="001601F3"/>
    <w:rsid w:val="001625A7"/>
    <w:rsid w:val="00165A2A"/>
    <w:rsid w:val="001662DF"/>
    <w:rsid w:val="0017081C"/>
    <w:rsid w:val="00177415"/>
    <w:rsid w:val="00181509"/>
    <w:rsid w:val="001B29CC"/>
    <w:rsid w:val="00223D40"/>
    <w:rsid w:val="00267542"/>
    <w:rsid w:val="00296F0D"/>
    <w:rsid w:val="002A2BA2"/>
    <w:rsid w:val="002B24D6"/>
    <w:rsid w:val="002E2E39"/>
    <w:rsid w:val="00310CD1"/>
    <w:rsid w:val="00353B74"/>
    <w:rsid w:val="0035693E"/>
    <w:rsid w:val="00392B5B"/>
    <w:rsid w:val="003C3728"/>
    <w:rsid w:val="003C7A56"/>
    <w:rsid w:val="003D7489"/>
    <w:rsid w:val="003E13D0"/>
    <w:rsid w:val="00404D07"/>
    <w:rsid w:val="004413AB"/>
    <w:rsid w:val="00443DFC"/>
    <w:rsid w:val="00480238"/>
    <w:rsid w:val="0048700F"/>
    <w:rsid w:val="004C43B0"/>
    <w:rsid w:val="004C4922"/>
    <w:rsid w:val="004D0208"/>
    <w:rsid w:val="004F1BFB"/>
    <w:rsid w:val="004F65BE"/>
    <w:rsid w:val="005216E7"/>
    <w:rsid w:val="00554794"/>
    <w:rsid w:val="00580C2D"/>
    <w:rsid w:val="005B7DA2"/>
    <w:rsid w:val="005C7998"/>
    <w:rsid w:val="005D2B8E"/>
    <w:rsid w:val="005E661D"/>
    <w:rsid w:val="006056E3"/>
    <w:rsid w:val="00642D8C"/>
    <w:rsid w:val="00652F35"/>
    <w:rsid w:val="00663A22"/>
    <w:rsid w:val="00673235"/>
    <w:rsid w:val="00685AD3"/>
    <w:rsid w:val="006A05A1"/>
    <w:rsid w:val="006A277B"/>
    <w:rsid w:val="006F497A"/>
    <w:rsid w:val="006F6ABD"/>
    <w:rsid w:val="00731EAC"/>
    <w:rsid w:val="00737318"/>
    <w:rsid w:val="00756E59"/>
    <w:rsid w:val="007644FD"/>
    <w:rsid w:val="00776B96"/>
    <w:rsid w:val="007A09A5"/>
    <w:rsid w:val="007B5A04"/>
    <w:rsid w:val="007E02F8"/>
    <w:rsid w:val="0080386E"/>
    <w:rsid w:val="00830667"/>
    <w:rsid w:val="00847ED7"/>
    <w:rsid w:val="0089794A"/>
    <w:rsid w:val="008F6A21"/>
    <w:rsid w:val="00947624"/>
    <w:rsid w:val="009C58EE"/>
    <w:rsid w:val="00A17F63"/>
    <w:rsid w:val="00AE19C6"/>
    <w:rsid w:val="00AE5DD2"/>
    <w:rsid w:val="00AE605F"/>
    <w:rsid w:val="00B06D6C"/>
    <w:rsid w:val="00B11BF3"/>
    <w:rsid w:val="00B178F9"/>
    <w:rsid w:val="00B26669"/>
    <w:rsid w:val="00B50A41"/>
    <w:rsid w:val="00B673A2"/>
    <w:rsid w:val="00B73100"/>
    <w:rsid w:val="00BB518F"/>
    <w:rsid w:val="00BD0CD6"/>
    <w:rsid w:val="00BE5C23"/>
    <w:rsid w:val="00C15656"/>
    <w:rsid w:val="00C17434"/>
    <w:rsid w:val="00C746CD"/>
    <w:rsid w:val="00CC0479"/>
    <w:rsid w:val="00CE02A8"/>
    <w:rsid w:val="00D02C1A"/>
    <w:rsid w:val="00D17EEB"/>
    <w:rsid w:val="00D4401C"/>
    <w:rsid w:val="00D45BFD"/>
    <w:rsid w:val="00D547CE"/>
    <w:rsid w:val="00D94B06"/>
    <w:rsid w:val="00E2045C"/>
    <w:rsid w:val="00E41568"/>
    <w:rsid w:val="00E50119"/>
    <w:rsid w:val="00E95FED"/>
    <w:rsid w:val="00EE05B3"/>
    <w:rsid w:val="00F10775"/>
    <w:rsid w:val="00F53F27"/>
    <w:rsid w:val="00F75D88"/>
    <w:rsid w:val="00FA49AE"/>
    <w:rsid w:val="00FB0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F1BF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624C"/>
    <w:rPr>
      <w:b/>
      <w:bCs/>
    </w:rPr>
  </w:style>
  <w:style w:type="paragraph" w:styleId="a4">
    <w:name w:val="Body Text"/>
    <w:basedOn w:val="a"/>
    <w:link w:val="a5"/>
    <w:semiHidden/>
    <w:rsid w:val="0004624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462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46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547CE"/>
    <w:pPr>
      <w:ind w:left="720"/>
      <w:contextualSpacing/>
    </w:pPr>
  </w:style>
  <w:style w:type="paragraph" w:styleId="a8">
    <w:name w:val="Normal (Web)"/>
    <w:basedOn w:val="a"/>
    <w:rsid w:val="0018150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5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8EE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rsid w:val="00B5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1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624C"/>
    <w:rPr>
      <w:b/>
      <w:bCs/>
    </w:rPr>
  </w:style>
  <w:style w:type="paragraph" w:styleId="a4">
    <w:name w:val="Body Text"/>
    <w:basedOn w:val="a"/>
    <w:link w:val="a5"/>
    <w:semiHidden/>
    <w:rsid w:val="0004624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462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46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547CE"/>
    <w:pPr>
      <w:ind w:left="720"/>
      <w:contextualSpacing/>
    </w:pPr>
  </w:style>
  <w:style w:type="paragraph" w:styleId="a8">
    <w:name w:val="Normal (Web)"/>
    <w:basedOn w:val="a"/>
    <w:rsid w:val="0018150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5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8E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CADD566-935A-4278-A6C3-BE313CD4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31</cp:revision>
  <cp:lastPrinted>2020-01-13T12:27:00Z</cp:lastPrinted>
  <dcterms:created xsi:type="dcterms:W3CDTF">2016-09-17T08:05:00Z</dcterms:created>
  <dcterms:modified xsi:type="dcterms:W3CDTF">2020-01-13T12:52:00Z</dcterms:modified>
</cp:coreProperties>
</file>